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FBE88" w14:textId="77777777" w:rsidR="00B52D91" w:rsidRDefault="00000000">
      <w:pPr>
        <w:rPr>
          <w:b/>
          <w:sz w:val="24"/>
          <w:szCs w:val="24"/>
        </w:rPr>
      </w:pPr>
      <w:r>
        <w:rPr>
          <w:b/>
          <w:noProof/>
          <w:sz w:val="24"/>
          <w:szCs w:val="24"/>
        </w:rPr>
        <w:drawing>
          <wp:anchor distT="0" distB="0" distL="114300" distR="114300" simplePos="0" relativeHeight="251658240" behindDoc="0" locked="0" layoutInCell="1" hidden="0" allowOverlap="1" wp14:anchorId="39FA61C5" wp14:editId="55858720">
            <wp:simplePos x="0" y="0"/>
            <wp:positionH relativeFrom="margin">
              <wp:align>right</wp:align>
            </wp:positionH>
            <wp:positionV relativeFrom="margin">
              <wp:posOffset>-142874</wp:posOffset>
            </wp:positionV>
            <wp:extent cx="617855" cy="1137000"/>
            <wp:effectExtent l="0" t="0" r="0" b="0"/>
            <wp:wrapNone/>
            <wp:docPr id="1159635518" name="image2.jpg" descr="A logo with blue lin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logo with blue lines&#10;&#10;Description automatically generated"/>
                    <pic:cNvPicPr preferRelativeResize="0"/>
                  </pic:nvPicPr>
                  <pic:blipFill>
                    <a:blip r:embed="rId8"/>
                    <a:srcRect/>
                    <a:stretch>
                      <a:fillRect/>
                    </a:stretch>
                  </pic:blipFill>
                  <pic:spPr>
                    <a:xfrm>
                      <a:off x="0" y="0"/>
                      <a:ext cx="617855" cy="1137000"/>
                    </a:xfrm>
                    <a:prstGeom prst="rect">
                      <a:avLst/>
                    </a:prstGeom>
                    <a:ln/>
                  </pic:spPr>
                </pic:pic>
              </a:graphicData>
            </a:graphic>
          </wp:anchor>
        </w:drawing>
      </w:r>
      <w:r>
        <w:rPr>
          <w:b/>
          <w:noProof/>
          <w:sz w:val="24"/>
          <w:szCs w:val="24"/>
        </w:rPr>
        <w:drawing>
          <wp:anchor distT="0" distB="0" distL="114300" distR="114300" simplePos="0" relativeHeight="251659264" behindDoc="0" locked="0" layoutInCell="1" hidden="0" allowOverlap="1" wp14:anchorId="7E9DB82E" wp14:editId="03AFA996">
            <wp:simplePos x="0" y="0"/>
            <wp:positionH relativeFrom="margin">
              <wp:align>left</wp:align>
            </wp:positionH>
            <wp:positionV relativeFrom="margin">
              <wp:align>top</wp:align>
            </wp:positionV>
            <wp:extent cx="904875" cy="904875"/>
            <wp:effectExtent l="0" t="0" r="0" b="0"/>
            <wp:wrapNone/>
            <wp:docPr id="1159635519" name="image1.jpg" descr="A logo for a barbersho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for a barbershop&#10;&#10;Description automatically generated"/>
                    <pic:cNvPicPr preferRelativeResize="0"/>
                  </pic:nvPicPr>
                  <pic:blipFill>
                    <a:blip r:embed="rId9"/>
                    <a:srcRect/>
                    <a:stretch>
                      <a:fillRect/>
                    </a:stretch>
                  </pic:blipFill>
                  <pic:spPr>
                    <a:xfrm>
                      <a:off x="0" y="0"/>
                      <a:ext cx="904875" cy="904875"/>
                    </a:xfrm>
                    <a:prstGeom prst="rect">
                      <a:avLst/>
                    </a:prstGeom>
                    <a:ln/>
                  </pic:spPr>
                </pic:pic>
              </a:graphicData>
            </a:graphic>
          </wp:anchor>
        </w:drawing>
      </w:r>
    </w:p>
    <w:p w14:paraId="2C7D5CE5" w14:textId="77777777" w:rsidR="00B52D91" w:rsidRDefault="00B52D91">
      <w:pPr>
        <w:rPr>
          <w:b/>
          <w:sz w:val="24"/>
          <w:szCs w:val="24"/>
        </w:rPr>
      </w:pPr>
    </w:p>
    <w:p w14:paraId="60618FD6" w14:textId="77777777" w:rsidR="00B52D91" w:rsidRDefault="00B52D91">
      <w:pPr>
        <w:spacing w:before="16"/>
        <w:ind w:left="117" w:right="190"/>
        <w:jc w:val="both"/>
        <w:rPr>
          <w:rFonts w:ascii="Calibri" w:eastAsia="Calibri" w:hAnsi="Calibri" w:cs="Calibri"/>
          <w:sz w:val="22"/>
          <w:szCs w:val="22"/>
        </w:rPr>
      </w:pPr>
    </w:p>
    <w:p w14:paraId="19D7EBFF" w14:textId="77777777" w:rsidR="00B52D91" w:rsidRDefault="00B52D91">
      <w:pPr>
        <w:spacing w:before="16"/>
        <w:ind w:left="117" w:right="190"/>
        <w:jc w:val="both"/>
        <w:rPr>
          <w:rFonts w:ascii="Calibri" w:eastAsia="Calibri" w:hAnsi="Calibri" w:cs="Calibri"/>
          <w:sz w:val="22"/>
          <w:szCs w:val="22"/>
        </w:rPr>
      </w:pPr>
    </w:p>
    <w:p w14:paraId="0B8554A8" w14:textId="77777777" w:rsidR="00B52D91" w:rsidRDefault="00B52D91">
      <w:pPr>
        <w:spacing w:before="16"/>
        <w:ind w:left="117" w:right="190"/>
        <w:jc w:val="both"/>
        <w:rPr>
          <w:rFonts w:ascii="Calibri" w:eastAsia="Calibri" w:hAnsi="Calibri" w:cs="Calibri"/>
          <w:sz w:val="24"/>
          <w:szCs w:val="24"/>
        </w:rPr>
      </w:pPr>
    </w:p>
    <w:p w14:paraId="150D5B4B" w14:textId="77777777" w:rsidR="00B52D91" w:rsidRDefault="00000000">
      <w:pPr>
        <w:pBdr>
          <w:top w:val="nil"/>
          <w:left w:val="nil"/>
          <w:bottom w:val="nil"/>
          <w:right w:val="nil"/>
          <w:between w:val="nil"/>
        </w:pBdr>
        <w:jc w:val="center"/>
        <w:rPr>
          <w:rFonts w:ascii="Calibri" w:eastAsia="Calibri" w:hAnsi="Calibri" w:cs="Calibri"/>
          <w:b/>
          <w:color w:val="000000"/>
          <w:sz w:val="40"/>
          <w:szCs w:val="40"/>
        </w:rPr>
      </w:pPr>
      <w:r>
        <w:rPr>
          <w:rFonts w:ascii="Calibri" w:eastAsia="Calibri" w:hAnsi="Calibri" w:cs="Calibri"/>
          <w:b/>
          <w:color w:val="000000"/>
          <w:sz w:val="40"/>
          <w:szCs w:val="40"/>
        </w:rPr>
        <w:t>Application Form</w:t>
      </w:r>
    </w:p>
    <w:p w14:paraId="3C7410CE" w14:textId="77777777" w:rsidR="00B52D91" w:rsidRDefault="00000000">
      <w:pPr>
        <w:pBdr>
          <w:top w:val="nil"/>
          <w:left w:val="nil"/>
          <w:bottom w:val="nil"/>
          <w:right w:val="nil"/>
          <w:between w:val="nil"/>
        </w:pBdr>
        <w:spacing w:before="240"/>
        <w:jc w:val="center"/>
        <w:rPr>
          <w:rFonts w:ascii="Calibri" w:eastAsia="Calibri" w:hAnsi="Calibri" w:cs="Calibri"/>
          <w:b/>
          <w:color w:val="000000"/>
        </w:rPr>
      </w:pPr>
      <w:r>
        <w:rPr>
          <w:rFonts w:ascii="Calibri" w:eastAsia="Calibri" w:hAnsi="Calibri" w:cs="Calibri"/>
          <w:b/>
          <w:color w:val="000000"/>
        </w:rPr>
        <w:t>Annex 3 (LABBS C&amp;J Handbook)</w:t>
      </w:r>
    </w:p>
    <w:p w14:paraId="4BB59064" w14:textId="77777777" w:rsidR="00B52D91" w:rsidRDefault="00B52D91">
      <w:pPr>
        <w:pBdr>
          <w:top w:val="nil"/>
          <w:left w:val="nil"/>
          <w:bottom w:val="nil"/>
          <w:right w:val="nil"/>
          <w:between w:val="nil"/>
        </w:pBdr>
        <w:jc w:val="center"/>
        <w:rPr>
          <w:rFonts w:ascii="Calibri" w:eastAsia="Calibri" w:hAnsi="Calibri" w:cs="Calibri"/>
          <w:b/>
          <w:color w:val="000000"/>
        </w:rPr>
      </w:pPr>
    </w:p>
    <w:p w14:paraId="0F713934" w14:textId="77777777" w:rsidR="00B52D91" w:rsidRDefault="00000000">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 xml:space="preserve">Thank you for your interest in joining the judging </w:t>
      </w:r>
      <w:proofErr w:type="spellStart"/>
      <w:r>
        <w:rPr>
          <w:rFonts w:ascii="Calibri" w:eastAsia="Calibri" w:hAnsi="Calibri" w:cs="Calibri"/>
          <w:b/>
          <w:color w:val="000000"/>
          <w:sz w:val="24"/>
          <w:szCs w:val="24"/>
        </w:rPr>
        <w:t>programme</w:t>
      </w:r>
      <w:proofErr w:type="spellEnd"/>
      <w:r>
        <w:rPr>
          <w:rFonts w:ascii="Calibri" w:eastAsia="Calibri" w:hAnsi="Calibri" w:cs="Calibri"/>
          <w:b/>
          <w:color w:val="000000"/>
          <w:sz w:val="24"/>
          <w:szCs w:val="24"/>
        </w:rPr>
        <w:t>.</w:t>
      </w:r>
      <w:r>
        <w:rPr>
          <w:rFonts w:ascii="Calibri" w:eastAsia="Calibri" w:hAnsi="Calibri" w:cs="Calibri"/>
          <w:color w:val="000000"/>
          <w:sz w:val="24"/>
          <w:szCs w:val="24"/>
        </w:rPr>
        <w:t xml:space="preserve"> </w:t>
      </w:r>
    </w:p>
    <w:p w14:paraId="05AC3073" w14:textId="77777777" w:rsidR="00B52D91" w:rsidRDefault="00000000">
      <w:pPr>
        <w:pBdr>
          <w:top w:val="nil"/>
          <w:left w:val="nil"/>
          <w:bottom w:val="nil"/>
          <w:right w:val="nil"/>
          <w:between w:val="nil"/>
        </w:pBdr>
        <w:rPr>
          <w:rFonts w:ascii="Calibri" w:eastAsia="Calibri" w:hAnsi="Calibri" w:cs="Calibri"/>
          <w:sz w:val="24"/>
          <w:szCs w:val="24"/>
        </w:rPr>
      </w:pPr>
      <w:r>
        <w:rPr>
          <w:rFonts w:ascii="Calibri" w:eastAsia="Calibri" w:hAnsi="Calibri" w:cs="Calibri"/>
          <w:color w:val="000000"/>
          <w:sz w:val="24"/>
          <w:szCs w:val="24"/>
        </w:rPr>
        <w:t>Please complete the information requested.  If you download the form, you can fill it in electronically (preferred) - the boxes will expand to fit your answers – or, you can print it and complete it manually.  In either case, please send the completed form back to</w:t>
      </w:r>
      <w:r>
        <w:rPr>
          <w:rFonts w:ascii="Calibri" w:eastAsia="Calibri" w:hAnsi="Calibri" w:cs="Calibri"/>
          <w:sz w:val="24"/>
          <w:szCs w:val="24"/>
        </w:rPr>
        <w:t>:</w:t>
      </w:r>
    </w:p>
    <w:p w14:paraId="39CB53DD" w14:textId="301C41EA" w:rsidR="00B52D91" w:rsidRDefault="00000000">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BABS: </w:t>
      </w:r>
      <w:hyperlink r:id="rId10" w:history="1">
        <w:r w:rsidR="003D42CA" w:rsidRPr="00FD4439">
          <w:rPr>
            <w:rStyle w:val="Hyperlink"/>
            <w:rFonts w:ascii="Calibri" w:eastAsia="Calibri" w:hAnsi="Calibri" w:cs="Calibri"/>
            <w:sz w:val="24"/>
            <w:szCs w:val="24"/>
          </w:rPr>
          <w:t>educationmanager@singbarbershop.com</w:t>
        </w:r>
      </w:hyperlink>
    </w:p>
    <w:p w14:paraId="22C76792" w14:textId="274CDC1D" w:rsidR="003D42CA" w:rsidRPr="003D42CA" w:rsidRDefault="00000000">
      <w:pPr>
        <w:pBdr>
          <w:top w:val="nil"/>
          <w:left w:val="nil"/>
          <w:bottom w:val="nil"/>
          <w:right w:val="nil"/>
          <w:between w:val="nil"/>
        </w:pBdr>
      </w:pPr>
      <w:r>
        <w:rPr>
          <w:rFonts w:ascii="Calibri" w:eastAsia="Calibri" w:hAnsi="Calibri" w:cs="Calibri"/>
          <w:sz w:val="24"/>
          <w:szCs w:val="24"/>
        </w:rPr>
        <w:t xml:space="preserve">LABBS: </w:t>
      </w:r>
      <w:hyperlink r:id="rId11" w:history="1">
        <w:r w:rsidR="003D42CA" w:rsidRPr="00FD4439">
          <w:rPr>
            <w:rStyle w:val="Hyperlink"/>
            <w:rFonts w:ascii="Calibri" w:eastAsia="Calibri" w:hAnsi="Calibri" w:cs="Calibri"/>
            <w:sz w:val="24"/>
            <w:szCs w:val="24"/>
          </w:rPr>
          <w:t>educationmanager@labbs.org.uk</w:t>
        </w:r>
      </w:hyperlink>
    </w:p>
    <w:p w14:paraId="38857487" w14:textId="77777777" w:rsidR="00B52D91" w:rsidRDefault="00B52D91">
      <w:pPr>
        <w:pBdr>
          <w:top w:val="nil"/>
          <w:left w:val="nil"/>
          <w:bottom w:val="nil"/>
          <w:right w:val="nil"/>
          <w:between w:val="nil"/>
        </w:pBdr>
        <w:rPr>
          <w:rFonts w:ascii="Calibri" w:eastAsia="Calibri" w:hAnsi="Calibri" w:cs="Calibri"/>
          <w:b/>
          <w:sz w:val="24"/>
          <w:szCs w:val="24"/>
        </w:rPr>
      </w:pPr>
    </w:p>
    <w:p w14:paraId="72D4410C" w14:textId="77777777" w:rsidR="00B52D91" w:rsidRDefault="00000000">
      <w:pPr>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Closing date for applications is November 30th </w:t>
      </w:r>
    </w:p>
    <w:p w14:paraId="53D059AD" w14:textId="77777777" w:rsidR="00B52D91" w:rsidRDefault="00B52D91">
      <w:pPr>
        <w:pBdr>
          <w:top w:val="nil"/>
          <w:left w:val="nil"/>
          <w:bottom w:val="nil"/>
          <w:right w:val="nil"/>
          <w:between w:val="nil"/>
        </w:pBdr>
        <w:rPr>
          <w:rFonts w:ascii="Calibri" w:eastAsia="Calibri" w:hAnsi="Calibri" w:cs="Calibri"/>
          <w:sz w:val="24"/>
          <w:szCs w:val="24"/>
        </w:rPr>
      </w:pPr>
    </w:p>
    <w:p w14:paraId="7B0D2679" w14:textId="77777777" w:rsidR="00B52D91" w:rsidRDefault="00B52D91">
      <w:pPr>
        <w:pBdr>
          <w:top w:val="nil"/>
          <w:left w:val="nil"/>
          <w:bottom w:val="nil"/>
          <w:right w:val="nil"/>
          <w:between w:val="nil"/>
        </w:pBdr>
        <w:rPr>
          <w:rFonts w:ascii="Calibri" w:eastAsia="Calibri" w:hAnsi="Calibri" w:cs="Calibri"/>
          <w:color w:val="000000"/>
          <w:sz w:val="24"/>
          <w:szCs w:val="24"/>
        </w:rPr>
      </w:pPr>
    </w:p>
    <w:tbl>
      <w:tblPr>
        <w:tblStyle w:val="a"/>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631"/>
      </w:tblGrid>
      <w:tr w:rsidR="00B52D91" w14:paraId="407BCA78" w14:textId="77777777">
        <w:tc>
          <w:tcPr>
            <w:tcW w:w="9745" w:type="dxa"/>
            <w:gridSpan w:val="2"/>
            <w:shd w:val="clear" w:color="auto" w:fill="DBE5F1"/>
          </w:tcPr>
          <w:p w14:paraId="4289EDFD" w14:textId="77777777" w:rsidR="00B52D91" w:rsidRDefault="00000000">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Personal Details </w:t>
            </w:r>
          </w:p>
        </w:tc>
      </w:tr>
      <w:tr w:rsidR="00B52D91" w14:paraId="2A9219E0" w14:textId="77777777">
        <w:tc>
          <w:tcPr>
            <w:tcW w:w="3114" w:type="dxa"/>
            <w:shd w:val="clear" w:color="auto" w:fill="DBE5F1"/>
          </w:tcPr>
          <w:p w14:paraId="681322FA" w14:textId="77777777" w:rsidR="00B52D91" w:rsidRDefault="00000000">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Name </w:t>
            </w:r>
          </w:p>
        </w:tc>
        <w:tc>
          <w:tcPr>
            <w:tcW w:w="6631" w:type="dxa"/>
          </w:tcPr>
          <w:p w14:paraId="4131B24D" w14:textId="77777777" w:rsidR="00B52D91" w:rsidRDefault="00B52D91">
            <w:pPr>
              <w:pBdr>
                <w:top w:val="nil"/>
                <w:left w:val="nil"/>
                <w:bottom w:val="nil"/>
                <w:right w:val="nil"/>
                <w:between w:val="nil"/>
              </w:pBdr>
              <w:rPr>
                <w:rFonts w:ascii="Calibri" w:eastAsia="Calibri" w:hAnsi="Calibri" w:cs="Calibri"/>
                <w:color w:val="000000"/>
                <w:sz w:val="24"/>
                <w:szCs w:val="24"/>
              </w:rPr>
            </w:pPr>
          </w:p>
        </w:tc>
      </w:tr>
      <w:tr w:rsidR="00B52D91" w14:paraId="7247B7EA" w14:textId="77777777">
        <w:tc>
          <w:tcPr>
            <w:tcW w:w="3114" w:type="dxa"/>
            <w:shd w:val="clear" w:color="auto" w:fill="DBE5F1"/>
          </w:tcPr>
          <w:p w14:paraId="41F7816A" w14:textId="77777777" w:rsidR="00B52D91" w:rsidRDefault="00000000">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Address</w:t>
            </w:r>
          </w:p>
        </w:tc>
        <w:tc>
          <w:tcPr>
            <w:tcW w:w="6631" w:type="dxa"/>
          </w:tcPr>
          <w:p w14:paraId="4F2C8D95" w14:textId="77777777" w:rsidR="00B52D91" w:rsidRDefault="00B52D91">
            <w:pPr>
              <w:pBdr>
                <w:top w:val="nil"/>
                <w:left w:val="nil"/>
                <w:bottom w:val="nil"/>
                <w:right w:val="nil"/>
                <w:between w:val="nil"/>
              </w:pBdr>
              <w:rPr>
                <w:rFonts w:ascii="Calibri" w:eastAsia="Calibri" w:hAnsi="Calibri" w:cs="Calibri"/>
                <w:color w:val="000000"/>
                <w:sz w:val="24"/>
                <w:szCs w:val="24"/>
              </w:rPr>
            </w:pPr>
          </w:p>
          <w:p w14:paraId="7B40714E" w14:textId="77777777" w:rsidR="00B52D91" w:rsidRDefault="00B52D91">
            <w:pPr>
              <w:pBdr>
                <w:top w:val="nil"/>
                <w:left w:val="nil"/>
                <w:bottom w:val="nil"/>
                <w:right w:val="nil"/>
                <w:between w:val="nil"/>
              </w:pBdr>
              <w:rPr>
                <w:rFonts w:ascii="Calibri" w:eastAsia="Calibri" w:hAnsi="Calibri" w:cs="Calibri"/>
                <w:color w:val="000000"/>
                <w:sz w:val="24"/>
                <w:szCs w:val="24"/>
              </w:rPr>
            </w:pPr>
          </w:p>
        </w:tc>
      </w:tr>
      <w:tr w:rsidR="00B52D91" w14:paraId="570D1FF5" w14:textId="77777777">
        <w:trPr>
          <w:trHeight w:val="295"/>
        </w:trPr>
        <w:tc>
          <w:tcPr>
            <w:tcW w:w="3114" w:type="dxa"/>
            <w:shd w:val="clear" w:color="auto" w:fill="DBE5F1"/>
          </w:tcPr>
          <w:p w14:paraId="44679281" w14:textId="77777777" w:rsidR="00B52D91" w:rsidRDefault="00000000">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Phone </w:t>
            </w:r>
            <w:r>
              <w:rPr>
                <w:rFonts w:ascii="Calibri" w:eastAsia="Calibri" w:hAnsi="Calibri" w:cs="Calibri"/>
                <w:b/>
                <w:sz w:val="24"/>
                <w:szCs w:val="24"/>
              </w:rPr>
              <w:t xml:space="preserve">/Mobile </w:t>
            </w:r>
          </w:p>
        </w:tc>
        <w:tc>
          <w:tcPr>
            <w:tcW w:w="6631" w:type="dxa"/>
          </w:tcPr>
          <w:p w14:paraId="546C3A80" w14:textId="77777777" w:rsidR="00B52D91" w:rsidRDefault="00B52D91">
            <w:pPr>
              <w:pBdr>
                <w:top w:val="nil"/>
                <w:left w:val="nil"/>
                <w:bottom w:val="nil"/>
                <w:right w:val="nil"/>
                <w:between w:val="nil"/>
              </w:pBdr>
              <w:rPr>
                <w:rFonts w:ascii="Calibri" w:eastAsia="Calibri" w:hAnsi="Calibri" w:cs="Calibri"/>
                <w:color w:val="000000"/>
                <w:sz w:val="24"/>
                <w:szCs w:val="24"/>
              </w:rPr>
            </w:pPr>
          </w:p>
        </w:tc>
      </w:tr>
      <w:tr w:rsidR="00B52D91" w14:paraId="07133683" w14:textId="77777777">
        <w:tc>
          <w:tcPr>
            <w:tcW w:w="3114" w:type="dxa"/>
            <w:shd w:val="clear" w:color="auto" w:fill="DBE5F1"/>
          </w:tcPr>
          <w:p w14:paraId="2D8FE394" w14:textId="77777777" w:rsidR="00B52D91" w:rsidRDefault="00000000">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Email </w:t>
            </w:r>
          </w:p>
        </w:tc>
        <w:tc>
          <w:tcPr>
            <w:tcW w:w="6631" w:type="dxa"/>
          </w:tcPr>
          <w:p w14:paraId="041A7BFC" w14:textId="77777777" w:rsidR="00B52D91" w:rsidRDefault="00B52D91">
            <w:pPr>
              <w:pBdr>
                <w:top w:val="nil"/>
                <w:left w:val="nil"/>
                <w:bottom w:val="nil"/>
                <w:right w:val="nil"/>
                <w:between w:val="nil"/>
              </w:pBdr>
              <w:rPr>
                <w:rFonts w:ascii="Calibri" w:eastAsia="Calibri" w:hAnsi="Calibri" w:cs="Calibri"/>
                <w:color w:val="000000"/>
                <w:sz w:val="24"/>
                <w:szCs w:val="24"/>
              </w:rPr>
            </w:pPr>
          </w:p>
        </w:tc>
      </w:tr>
    </w:tbl>
    <w:p w14:paraId="071EE967" w14:textId="77777777" w:rsidR="00B52D91" w:rsidRDefault="00B52D91">
      <w:pPr>
        <w:pBdr>
          <w:top w:val="nil"/>
          <w:left w:val="nil"/>
          <w:bottom w:val="nil"/>
          <w:right w:val="nil"/>
          <w:between w:val="nil"/>
        </w:pBdr>
        <w:rPr>
          <w:rFonts w:ascii="Calibri" w:eastAsia="Calibri" w:hAnsi="Calibri" w:cs="Calibri"/>
          <w:color w:val="000000"/>
          <w:sz w:val="24"/>
          <w:szCs w:val="24"/>
        </w:rPr>
      </w:pPr>
    </w:p>
    <w:tbl>
      <w:tblPr>
        <w:tblStyle w:val="a0"/>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1313"/>
        <w:gridCol w:w="2126"/>
        <w:gridCol w:w="1276"/>
        <w:gridCol w:w="1984"/>
      </w:tblGrid>
      <w:tr w:rsidR="00B52D91" w14:paraId="51B6C0FB" w14:textId="77777777">
        <w:tc>
          <w:tcPr>
            <w:tcW w:w="3077" w:type="dxa"/>
            <w:shd w:val="clear" w:color="auto" w:fill="DBE5F1"/>
          </w:tcPr>
          <w:p w14:paraId="47ECD588" w14:textId="77777777" w:rsidR="00B52D91" w:rsidRDefault="00000000">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Which association are you applying to?</w:t>
            </w:r>
          </w:p>
        </w:tc>
        <w:tc>
          <w:tcPr>
            <w:tcW w:w="1313" w:type="dxa"/>
            <w:shd w:val="clear" w:color="auto" w:fill="DBE5F1"/>
          </w:tcPr>
          <w:p w14:paraId="63C89653" w14:textId="77777777" w:rsidR="00B52D91" w:rsidRDefault="00000000">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LABBS</w:t>
            </w:r>
          </w:p>
        </w:tc>
        <w:tc>
          <w:tcPr>
            <w:tcW w:w="2126" w:type="dxa"/>
          </w:tcPr>
          <w:p w14:paraId="213BD8C7" w14:textId="77777777" w:rsidR="00B52D91" w:rsidRDefault="00B52D91">
            <w:pPr>
              <w:pBdr>
                <w:top w:val="nil"/>
                <w:left w:val="nil"/>
                <w:bottom w:val="nil"/>
                <w:right w:val="nil"/>
                <w:between w:val="nil"/>
              </w:pBdr>
              <w:rPr>
                <w:rFonts w:ascii="Calibri" w:eastAsia="Calibri" w:hAnsi="Calibri" w:cs="Calibri"/>
                <w:color w:val="000000"/>
                <w:sz w:val="24"/>
                <w:szCs w:val="24"/>
              </w:rPr>
            </w:pPr>
          </w:p>
        </w:tc>
        <w:tc>
          <w:tcPr>
            <w:tcW w:w="1276" w:type="dxa"/>
            <w:shd w:val="clear" w:color="auto" w:fill="DBE5F1"/>
          </w:tcPr>
          <w:p w14:paraId="0FF80FFB" w14:textId="77777777" w:rsidR="00B52D91" w:rsidRDefault="00000000">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BABS</w:t>
            </w:r>
          </w:p>
        </w:tc>
        <w:tc>
          <w:tcPr>
            <w:tcW w:w="1984" w:type="dxa"/>
          </w:tcPr>
          <w:p w14:paraId="3A89C0D0" w14:textId="77777777" w:rsidR="00B52D91" w:rsidRDefault="00B52D91">
            <w:pPr>
              <w:pBdr>
                <w:top w:val="nil"/>
                <w:left w:val="nil"/>
                <w:bottom w:val="nil"/>
                <w:right w:val="nil"/>
                <w:between w:val="nil"/>
              </w:pBdr>
              <w:rPr>
                <w:rFonts w:ascii="Calibri" w:eastAsia="Calibri" w:hAnsi="Calibri" w:cs="Calibri"/>
                <w:color w:val="000000"/>
                <w:sz w:val="24"/>
                <w:szCs w:val="24"/>
              </w:rPr>
            </w:pPr>
          </w:p>
        </w:tc>
      </w:tr>
      <w:tr w:rsidR="00B52D91" w14:paraId="4EB12E32" w14:textId="77777777">
        <w:tc>
          <w:tcPr>
            <w:tcW w:w="9776" w:type="dxa"/>
            <w:gridSpan w:val="5"/>
            <w:shd w:val="clear" w:color="auto" w:fill="DBE5F1"/>
          </w:tcPr>
          <w:p w14:paraId="6B1639B8" w14:textId="77777777" w:rsidR="00B52D91" w:rsidRDefault="00000000">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Which category are you applying for?</w:t>
            </w:r>
          </w:p>
        </w:tc>
      </w:tr>
      <w:tr w:rsidR="00B52D91" w14:paraId="3C85C1D0" w14:textId="77777777">
        <w:tc>
          <w:tcPr>
            <w:tcW w:w="3077" w:type="dxa"/>
            <w:shd w:val="clear" w:color="auto" w:fill="DBE5F1"/>
          </w:tcPr>
          <w:p w14:paraId="7E4612CC" w14:textId="77777777" w:rsidR="00B52D91" w:rsidRDefault="00000000">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Musicality </w:t>
            </w:r>
          </w:p>
        </w:tc>
        <w:tc>
          <w:tcPr>
            <w:tcW w:w="6699" w:type="dxa"/>
            <w:gridSpan w:val="4"/>
          </w:tcPr>
          <w:p w14:paraId="614C05C2" w14:textId="77777777" w:rsidR="00B52D91" w:rsidRDefault="00B52D91">
            <w:pPr>
              <w:pBdr>
                <w:top w:val="nil"/>
                <w:left w:val="nil"/>
                <w:bottom w:val="nil"/>
                <w:right w:val="nil"/>
                <w:between w:val="nil"/>
              </w:pBdr>
              <w:rPr>
                <w:rFonts w:ascii="Calibri" w:eastAsia="Calibri" w:hAnsi="Calibri" w:cs="Calibri"/>
                <w:color w:val="000000"/>
                <w:sz w:val="24"/>
                <w:szCs w:val="24"/>
              </w:rPr>
            </w:pPr>
          </w:p>
        </w:tc>
      </w:tr>
      <w:tr w:rsidR="00B52D91" w14:paraId="1C57026D" w14:textId="77777777">
        <w:tc>
          <w:tcPr>
            <w:tcW w:w="3077" w:type="dxa"/>
            <w:shd w:val="clear" w:color="auto" w:fill="DBE5F1"/>
          </w:tcPr>
          <w:p w14:paraId="72691656" w14:textId="77777777" w:rsidR="00B52D91" w:rsidRDefault="00000000">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Singing </w:t>
            </w:r>
          </w:p>
        </w:tc>
        <w:tc>
          <w:tcPr>
            <w:tcW w:w="6699" w:type="dxa"/>
            <w:gridSpan w:val="4"/>
          </w:tcPr>
          <w:p w14:paraId="448ACFE9" w14:textId="77777777" w:rsidR="00B52D91" w:rsidRDefault="00B52D91">
            <w:pPr>
              <w:pBdr>
                <w:top w:val="nil"/>
                <w:left w:val="nil"/>
                <w:bottom w:val="nil"/>
                <w:right w:val="nil"/>
                <w:between w:val="nil"/>
              </w:pBdr>
              <w:rPr>
                <w:rFonts w:ascii="Calibri" w:eastAsia="Calibri" w:hAnsi="Calibri" w:cs="Calibri"/>
                <w:color w:val="000000"/>
                <w:sz w:val="24"/>
                <w:szCs w:val="24"/>
              </w:rPr>
            </w:pPr>
          </w:p>
        </w:tc>
      </w:tr>
      <w:tr w:rsidR="00B52D91" w14:paraId="01F2AEA1" w14:textId="77777777">
        <w:trPr>
          <w:trHeight w:val="238"/>
        </w:trPr>
        <w:tc>
          <w:tcPr>
            <w:tcW w:w="3077" w:type="dxa"/>
            <w:shd w:val="clear" w:color="auto" w:fill="DBE5F1"/>
          </w:tcPr>
          <w:p w14:paraId="5104CED6" w14:textId="77777777" w:rsidR="00B52D91" w:rsidRDefault="00000000">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 xml:space="preserve">Performance </w:t>
            </w:r>
          </w:p>
        </w:tc>
        <w:tc>
          <w:tcPr>
            <w:tcW w:w="6699" w:type="dxa"/>
            <w:gridSpan w:val="4"/>
          </w:tcPr>
          <w:p w14:paraId="407FCD45" w14:textId="77777777" w:rsidR="00B52D91" w:rsidRDefault="00B52D91">
            <w:pPr>
              <w:pBdr>
                <w:top w:val="nil"/>
                <w:left w:val="nil"/>
                <w:bottom w:val="nil"/>
                <w:right w:val="nil"/>
                <w:between w:val="nil"/>
              </w:pBdr>
              <w:rPr>
                <w:rFonts w:ascii="Calibri" w:eastAsia="Calibri" w:hAnsi="Calibri" w:cs="Calibri"/>
                <w:color w:val="000000"/>
                <w:sz w:val="24"/>
                <w:szCs w:val="24"/>
              </w:rPr>
            </w:pPr>
          </w:p>
        </w:tc>
      </w:tr>
    </w:tbl>
    <w:p w14:paraId="562212CE" w14:textId="77777777" w:rsidR="00B52D91" w:rsidRDefault="00B52D91">
      <w:pPr>
        <w:pBdr>
          <w:top w:val="nil"/>
          <w:left w:val="nil"/>
          <w:bottom w:val="nil"/>
          <w:right w:val="nil"/>
          <w:between w:val="nil"/>
        </w:pBdr>
        <w:rPr>
          <w:rFonts w:ascii="Calibri" w:eastAsia="Calibri" w:hAnsi="Calibri" w:cs="Calibri"/>
          <w:color w:val="000000"/>
          <w:sz w:val="24"/>
          <w:szCs w:val="24"/>
        </w:rPr>
      </w:pPr>
    </w:p>
    <w:p w14:paraId="74384B24" w14:textId="77777777" w:rsidR="00B52D91" w:rsidRDefault="00B52D91">
      <w:pPr>
        <w:pBdr>
          <w:top w:val="nil"/>
          <w:left w:val="nil"/>
          <w:bottom w:val="nil"/>
          <w:right w:val="nil"/>
          <w:between w:val="nil"/>
        </w:pBdr>
        <w:rPr>
          <w:rFonts w:ascii="Calibri" w:eastAsia="Calibri" w:hAnsi="Calibri" w:cs="Calibri"/>
          <w:color w:val="000000"/>
          <w:sz w:val="24"/>
          <w:szCs w:val="24"/>
        </w:rPr>
      </w:pPr>
    </w:p>
    <w:tbl>
      <w:tblPr>
        <w:tblStyle w:val="a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662"/>
      </w:tblGrid>
      <w:tr w:rsidR="00B52D91" w14:paraId="531AD411" w14:textId="77777777" w:rsidTr="003D42CA">
        <w:trPr>
          <w:trHeight w:val="240"/>
        </w:trPr>
        <w:tc>
          <w:tcPr>
            <w:tcW w:w="9776" w:type="dxa"/>
            <w:gridSpan w:val="2"/>
            <w:shd w:val="clear" w:color="auto" w:fill="DBE5F1"/>
          </w:tcPr>
          <w:p w14:paraId="2EA7A0E9" w14:textId="77777777" w:rsidR="00B52D91" w:rsidRDefault="00000000">
            <w:pPr>
              <w:spacing w:before="20" w:line="220" w:lineRule="auto"/>
              <w:rPr>
                <w:rFonts w:ascii="Calibri" w:eastAsia="Calibri" w:hAnsi="Calibri" w:cs="Calibri"/>
                <w:b/>
                <w:sz w:val="24"/>
                <w:szCs w:val="24"/>
              </w:rPr>
            </w:pPr>
            <w:r>
              <w:rPr>
                <w:rFonts w:ascii="Calibri" w:eastAsia="Calibri" w:hAnsi="Calibri" w:cs="Calibri"/>
                <w:b/>
                <w:sz w:val="24"/>
                <w:szCs w:val="24"/>
              </w:rPr>
              <w:t xml:space="preserve">Barbershop History - We’d like to know about your barbershop history. </w:t>
            </w:r>
          </w:p>
          <w:p w14:paraId="6FD4D5CC" w14:textId="77777777" w:rsidR="00B52D91" w:rsidRDefault="00B52D91">
            <w:pPr>
              <w:spacing w:before="20" w:line="220" w:lineRule="auto"/>
              <w:rPr>
                <w:rFonts w:ascii="Calibri" w:eastAsia="Calibri" w:hAnsi="Calibri" w:cs="Calibri"/>
                <w:b/>
                <w:sz w:val="24"/>
                <w:szCs w:val="24"/>
              </w:rPr>
            </w:pPr>
          </w:p>
        </w:tc>
      </w:tr>
      <w:tr w:rsidR="00B52D91" w14:paraId="1DD3F29F" w14:textId="77777777" w:rsidTr="003D42CA">
        <w:tc>
          <w:tcPr>
            <w:tcW w:w="3114" w:type="dxa"/>
            <w:shd w:val="clear" w:color="auto" w:fill="DBE5F1"/>
          </w:tcPr>
          <w:p w14:paraId="47466BD0" w14:textId="77777777" w:rsidR="00B52D91" w:rsidRDefault="00000000">
            <w:pPr>
              <w:spacing w:before="20" w:line="220" w:lineRule="auto"/>
              <w:rPr>
                <w:rFonts w:ascii="Calibri" w:eastAsia="Calibri" w:hAnsi="Calibri" w:cs="Calibri"/>
                <w:b/>
                <w:sz w:val="24"/>
                <w:szCs w:val="24"/>
              </w:rPr>
            </w:pPr>
            <w:r>
              <w:rPr>
                <w:rFonts w:ascii="Calibri" w:eastAsia="Calibri" w:hAnsi="Calibri" w:cs="Calibri"/>
                <w:b/>
                <w:sz w:val="24"/>
                <w:szCs w:val="24"/>
              </w:rPr>
              <w:t>Membership Number BABS/LABBS</w:t>
            </w:r>
          </w:p>
          <w:p w14:paraId="73A2EA05" w14:textId="77777777" w:rsidR="00B52D91" w:rsidRDefault="00000000">
            <w:pPr>
              <w:spacing w:before="20" w:line="220" w:lineRule="auto"/>
              <w:rPr>
                <w:rFonts w:ascii="Calibri" w:eastAsia="Calibri" w:hAnsi="Calibri" w:cs="Calibri"/>
                <w:b/>
                <w:sz w:val="24"/>
                <w:szCs w:val="24"/>
              </w:rPr>
            </w:pPr>
            <w:proofErr w:type="gramStart"/>
            <w:r>
              <w:rPr>
                <w:rFonts w:ascii="Calibri" w:eastAsia="Calibri" w:hAnsi="Calibri" w:cs="Calibri"/>
                <w:b/>
                <w:sz w:val="24"/>
                <w:szCs w:val="24"/>
              </w:rPr>
              <w:t>( Member</w:t>
            </w:r>
            <w:proofErr w:type="gramEnd"/>
            <w:r>
              <w:rPr>
                <w:rFonts w:ascii="Calibri" w:eastAsia="Calibri" w:hAnsi="Calibri" w:cs="Calibri"/>
                <w:b/>
                <w:sz w:val="24"/>
                <w:szCs w:val="24"/>
              </w:rPr>
              <w:t xml:space="preserve"> in good </w:t>
            </w:r>
            <w:proofErr w:type="gramStart"/>
            <w:r>
              <w:rPr>
                <w:rFonts w:ascii="Calibri" w:eastAsia="Calibri" w:hAnsi="Calibri" w:cs="Calibri"/>
                <w:b/>
                <w:sz w:val="24"/>
                <w:szCs w:val="24"/>
              </w:rPr>
              <w:t>standing )</w:t>
            </w:r>
            <w:proofErr w:type="gramEnd"/>
          </w:p>
        </w:tc>
        <w:tc>
          <w:tcPr>
            <w:tcW w:w="6662" w:type="dxa"/>
          </w:tcPr>
          <w:p w14:paraId="4BF8AB64" w14:textId="77777777" w:rsidR="00B52D91" w:rsidRDefault="00B52D91">
            <w:pPr>
              <w:spacing w:before="20" w:line="220" w:lineRule="auto"/>
              <w:rPr>
                <w:rFonts w:ascii="Calibri" w:eastAsia="Calibri" w:hAnsi="Calibri" w:cs="Calibri"/>
                <w:sz w:val="24"/>
                <w:szCs w:val="24"/>
              </w:rPr>
            </w:pPr>
          </w:p>
        </w:tc>
      </w:tr>
      <w:tr w:rsidR="00B52D91" w14:paraId="2928F68C" w14:textId="77777777" w:rsidTr="003D42CA">
        <w:tc>
          <w:tcPr>
            <w:tcW w:w="3114" w:type="dxa"/>
            <w:shd w:val="clear" w:color="auto" w:fill="DBE5F1"/>
          </w:tcPr>
          <w:p w14:paraId="670F88B0" w14:textId="77777777" w:rsidR="00B52D91" w:rsidRDefault="00000000">
            <w:pPr>
              <w:spacing w:before="20" w:line="220" w:lineRule="auto"/>
              <w:rPr>
                <w:rFonts w:ascii="Calibri" w:eastAsia="Calibri" w:hAnsi="Calibri" w:cs="Calibri"/>
                <w:b/>
                <w:sz w:val="24"/>
                <w:szCs w:val="24"/>
              </w:rPr>
            </w:pPr>
            <w:r>
              <w:rPr>
                <w:rFonts w:ascii="Calibri" w:eastAsia="Calibri" w:hAnsi="Calibri" w:cs="Calibri"/>
                <w:b/>
                <w:sz w:val="24"/>
                <w:szCs w:val="24"/>
              </w:rPr>
              <w:t>Total years in barbershop</w:t>
            </w:r>
          </w:p>
        </w:tc>
        <w:tc>
          <w:tcPr>
            <w:tcW w:w="6662" w:type="dxa"/>
          </w:tcPr>
          <w:p w14:paraId="59FBBA5A" w14:textId="77777777" w:rsidR="00B52D91" w:rsidRDefault="00B52D91">
            <w:pPr>
              <w:spacing w:before="20" w:line="220" w:lineRule="auto"/>
              <w:rPr>
                <w:rFonts w:ascii="Calibri" w:eastAsia="Calibri" w:hAnsi="Calibri" w:cs="Calibri"/>
                <w:sz w:val="24"/>
                <w:szCs w:val="24"/>
              </w:rPr>
            </w:pPr>
          </w:p>
        </w:tc>
      </w:tr>
      <w:tr w:rsidR="00B52D91" w14:paraId="174E6432" w14:textId="77777777" w:rsidTr="003D42CA">
        <w:tc>
          <w:tcPr>
            <w:tcW w:w="3114" w:type="dxa"/>
            <w:shd w:val="clear" w:color="auto" w:fill="DBE5F1"/>
          </w:tcPr>
          <w:p w14:paraId="23872942" w14:textId="77777777" w:rsidR="00B52D91" w:rsidRDefault="00000000">
            <w:pPr>
              <w:spacing w:before="20" w:line="220" w:lineRule="auto"/>
              <w:rPr>
                <w:rFonts w:ascii="Calibri" w:eastAsia="Calibri" w:hAnsi="Calibri" w:cs="Calibri"/>
                <w:b/>
                <w:sz w:val="24"/>
                <w:szCs w:val="24"/>
              </w:rPr>
            </w:pPr>
            <w:r>
              <w:rPr>
                <w:rFonts w:ascii="Calibri" w:eastAsia="Calibri" w:hAnsi="Calibri" w:cs="Calibri"/>
                <w:b/>
                <w:sz w:val="24"/>
                <w:szCs w:val="24"/>
              </w:rPr>
              <w:t>Club(s) names</w:t>
            </w:r>
          </w:p>
        </w:tc>
        <w:tc>
          <w:tcPr>
            <w:tcW w:w="6662" w:type="dxa"/>
          </w:tcPr>
          <w:p w14:paraId="13469EFF" w14:textId="77777777" w:rsidR="00B52D91" w:rsidRDefault="00B52D91">
            <w:pPr>
              <w:spacing w:before="20" w:line="220" w:lineRule="auto"/>
              <w:rPr>
                <w:rFonts w:ascii="Calibri" w:eastAsia="Calibri" w:hAnsi="Calibri" w:cs="Calibri"/>
                <w:sz w:val="24"/>
                <w:szCs w:val="24"/>
              </w:rPr>
            </w:pPr>
          </w:p>
        </w:tc>
      </w:tr>
      <w:tr w:rsidR="00B52D91" w14:paraId="3BD0B757" w14:textId="77777777" w:rsidTr="003D42CA">
        <w:trPr>
          <w:trHeight w:val="240"/>
        </w:trPr>
        <w:tc>
          <w:tcPr>
            <w:tcW w:w="9776" w:type="dxa"/>
            <w:gridSpan w:val="2"/>
            <w:shd w:val="clear" w:color="auto" w:fill="DBE5F1"/>
          </w:tcPr>
          <w:p w14:paraId="3566978C" w14:textId="258708D0" w:rsidR="00B52D91" w:rsidRDefault="00000000">
            <w:pPr>
              <w:spacing w:before="20" w:line="220" w:lineRule="auto"/>
              <w:jc w:val="center"/>
              <w:rPr>
                <w:rFonts w:ascii="Calibri" w:eastAsia="Calibri" w:hAnsi="Calibri" w:cs="Calibri"/>
                <w:b/>
                <w:sz w:val="24"/>
                <w:szCs w:val="24"/>
              </w:rPr>
            </w:pPr>
            <w:r>
              <w:rPr>
                <w:rFonts w:ascii="Calibri" w:eastAsia="Calibri" w:hAnsi="Calibri" w:cs="Calibri"/>
                <w:b/>
                <w:sz w:val="24"/>
                <w:szCs w:val="24"/>
              </w:rPr>
              <w:t xml:space="preserve">Barbershop Experience - tell us about your barbershop experience </w:t>
            </w:r>
          </w:p>
        </w:tc>
      </w:tr>
      <w:tr w:rsidR="00B52D91" w14:paraId="285A9479" w14:textId="77777777" w:rsidTr="003D42CA">
        <w:tc>
          <w:tcPr>
            <w:tcW w:w="3114" w:type="dxa"/>
            <w:shd w:val="clear" w:color="auto" w:fill="DBE5F1"/>
          </w:tcPr>
          <w:p w14:paraId="51166A82" w14:textId="77777777" w:rsidR="00B52D91" w:rsidRDefault="00B52D91">
            <w:pPr>
              <w:rPr>
                <w:rFonts w:ascii="Calibri" w:eastAsia="Calibri" w:hAnsi="Calibri" w:cs="Calibri"/>
                <w:sz w:val="22"/>
                <w:szCs w:val="22"/>
              </w:rPr>
            </w:pPr>
          </w:p>
          <w:p w14:paraId="6400D843" w14:textId="4869D9EC" w:rsidR="00B52D91" w:rsidRDefault="00000000">
            <w:pPr>
              <w:spacing w:after="160" w:line="259" w:lineRule="auto"/>
              <w:rPr>
                <w:rFonts w:ascii="Calibri" w:eastAsia="Calibri" w:hAnsi="Calibri" w:cs="Calibri"/>
                <w:b/>
                <w:i/>
                <w:sz w:val="24"/>
                <w:szCs w:val="24"/>
              </w:rPr>
            </w:pPr>
            <w:r>
              <w:rPr>
                <w:rFonts w:ascii="Calibri" w:eastAsia="Calibri" w:hAnsi="Calibri" w:cs="Calibri"/>
                <w:b/>
                <w:i/>
                <w:sz w:val="22"/>
                <w:szCs w:val="22"/>
              </w:rPr>
              <w:t>“You should be a person that people say right now “You would make a great judge.”</w:t>
            </w:r>
          </w:p>
        </w:tc>
        <w:tc>
          <w:tcPr>
            <w:tcW w:w="6662" w:type="dxa"/>
          </w:tcPr>
          <w:p w14:paraId="0F7576C8" w14:textId="77777777" w:rsidR="00B52D91" w:rsidRDefault="00B52D91">
            <w:pPr>
              <w:spacing w:before="20" w:line="220" w:lineRule="auto"/>
              <w:rPr>
                <w:rFonts w:ascii="Calibri" w:eastAsia="Calibri" w:hAnsi="Calibri" w:cs="Calibri"/>
                <w:sz w:val="24"/>
                <w:szCs w:val="24"/>
              </w:rPr>
            </w:pPr>
          </w:p>
        </w:tc>
      </w:tr>
      <w:tr w:rsidR="00B52D91" w14:paraId="0839307C" w14:textId="77777777" w:rsidTr="003D42CA">
        <w:trPr>
          <w:trHeight w:val="240"/>
        </w:trPr>
        <w:tc>
          <w:tcPr>
            <w:tcW w:w="9776" w:type="dxa"/>
            <w:gridSpan w:val="2"/>
            <w:shd w:val="clear" w:color="auto" w:fill="DBE5F1"/>
          </w:tcPr>
          <w:p w14:paraId="35FEBA2D" w14:textId="2A58D4DA" w:rsidR="00B52D91" w:rsidRDefault="00000000">
            <w:pPr>
              <w:jc w:val="center"/>
              <w:rPr>
                <w:rFonts w:ascii="Calibri" w:eastAsia="Calibri" w:hAnsi="Calibri" w:cs="Calibri"/>
                <w:b/>
                <w:sz w:val="24"/>
                <w:szCs w:val="24"/>
              </w:rPr>
            </w:pPr>
            <w:r>
              <w:rPr>
                <w:rFonts w:ascii="Calibri" w:eastAsia="Calibri" w:hAnsi="Calibri" w:cs="Calibri"/>
                <w:b/>
                <w:sz w:val="24"/>
                <w:szCs w:val="24"/>
              </w:rPr>
              <w:t>Knowledge of</w:t>
            </w:r>
            <w:r w:rsidR="003D42CA">
              <w:rPr>
                <w:rFonts w:ascii="Calibri" w:eastAsia="Calibri" w:hAnsi="Calibri" w:cs="Calibri"/>
                <w:b/>
                <w:sz w:val="24"/>
                <w:szCs w:val="24"/>
              </w:rPr>
              <w:t xml:space="preserve"> the</w:t>
            </w:r>
            <w:r>
              <w:rPr>
                <w:rFonts w:ascii="Calibri" w:eastAsia="Calibri" w:hAnsi="Calibri" w:cs="Calibri"/>
                <w:b/>
                <w:sz w:val="24"/>
                <w:szCs w:val="24"/>
              </w:rPr>
              <w:t xml:space="preserve"> Barbershop Style </w:t>
            </w:r>
          </w:p>
        </w:tc>
      </w:tr>
      <w:tr w:rsidR="00B52D91" w14:paraId="42DADF92" w14:textId="77777777" w:rsidTr="003D42CA">
        <w:trPr>
          <w:trHeight w:val="217"/>
        </w:trPr>
        <w:tc>
          <w:tcPr>
            <w:tcW w:w="3114" w:type="dxa"/>
            <w:shd w:val="clear" w:color="auto" w:fill="DBE5F1"/>
          </w:tcPr>
          <w:p w14:paraId="1505BA40" w14:textId="77777777" w:rsidR="00B52D91" w:rsidRDefault="00B52D91">
            <w:pPr>
              <w:spacing w:after="160" w:line="259" w:lineRule="auto"/>
              <w:rPr>
                <w:rFonts w:ascii="Calibri" w:eastAsia="Calibri" w:hAnsi="Calibri" w:cs="Calibri"/>
                <w:sz w:val="24"/>
                <w:szCs w:val="24"/>
              </w:rPr>
            </w:pPr>
          </w:p>
        </w:tc>
        <w:tc>
          <w:tcPr>
            <w:tcW w:w="6662" w:type="dxa"/>
          </w:tcPr>
          <w:p w14:paraId="17C6DB61" w14:textId="77777777" w:rsidR="00B52D91" w:rsidRDefault="00B52D91">
            <w:pPr>
              <w:rPr>
                <w:rFonts w:ascii="Calibri" w:eastAsia="Calibri" w:hAnsi="Calibri" w:cs="Calibri"/>
                <w:sz w:val="24"/>
                <w:szCs w:val="24"/>
              </w:rPr>
            </w:pPr>
          </w:p>
        </w:tc>
      </w:tr>
      <w:tr w:rsidR="00B52D91" w14:paraId="13713796" w14:textId="77777777" w:rsidTr="003D42CA">
        <w:trPr>
          <w:trHeight w:val="240"/>
        </w:trPr>
        <w:tc>
          <w:tcPr>
            <w:tcW w:w="9776" w:type="dxa"/>
            <w:gridSpan w:val="2"/>
            <w:shd w:val="clear" w:color="auto" w:fill="DBE5F1"/>
          </w:tcPr>
          <w:p w14:paraId="61BFBAE1" w14:textId="226DAC6C" w:rsidR="00B52D91" w:rsidRDefault="00000000">
            <w:pPr>
              <w:rPr>
                <w:rFonts w:ascii="Calibri" w:eastAsia="Calibri" w:hAnsi="Calibri" w:cs="Calibri"/>
                <w:b/>
                <w:sz w:val="22"/>
                <w:szCs w:val="22"/>
              </w:rPr>
            </w:pPr>
            <w:r w:rsidRPr="003D42CA">
              <w:rPr>
                <w:rFonts w:ascii="Calibri" w:eastAsia="Calibri" w:hAnsi="Calibri" w:cs="Calibri"/>
                <w:b/>
                <w:sz w:val="22"/>
                <w:szCs w:val="22"/>
              </w:rPr>
              <w:lastRenderedPageBreak/>
              <w:t>Please review the person specification</w:t>
            </w:r>
            <w:r w:rsidR="003D42CA" w:rsidRPr="003D42CA">
              <w:rPr>
                <w:rFonts w:ascii="Calibri" w:eastAsia="Calibri" w:hAnsi="Calibri" w:cs="Calibri"/>
                <w:b/>
                <w:sz w:val="22"/>
                <w:szCs w:val="22"/>
              </w:rPr>
              <w:t xml:space="preserve"> </w:t>
            </w:r>
            <w:r w:rsidR="003D42CA">
              <w:rPr>
                <w:rFonts w:ascii="Calibri" w:eastAsia="Calibri" w:hAnsi="Calibri" w:cs="Calibri"/>
                <w:b/>
                <w:sz w:val="22"/>
                <w:szCs w:val="22"/>
              </w:rPr>
              <w:t xml:space="preserve">document </w:t>
            </w:r>
            <w:r w:rsidR="003D42CA" w:rsidRPr="003D42CA">
              <w:rPr>
                <w:rFonts w:ascii="Calibri" w:eastAsia="Calibri" w:hAnsi="Calibri" w:cs="Calibri"/>
                <w:b/>
                <w:sz w:val="22"/>
                <w:szCs w:val="22"/>
              </w:rPr>
              <w:t xml:space="preserve">and give examples as to how you meet the requirements, </w:t>
            </w:r>
            <w:r w:rsidRPr="003D42CA">
              <w:rPr>
                <w:rFonts w:ascii="Calibri" w:eastAsia="Calibri" w:hAnsi="Calibri" w:cs="Calibri"/>
                <w:b/>
                <w:sz w:val="22"/>
                <w:szCs w:val="22"/>
              </w:rPr>
              <w:t xml:space="preserve">as we are keen to understand your skills and abilities across </w:t>
            </w:r>
            <w:r w:rsidR="003D42CA" w:rsidRPr="003D42CA">
              <w:rPr>
                <w:rFonts w:ascii="Calibri" w:eastAsia="Calibri" w:hAnsi="Calibri" w:cs="Calibri"/>
                <w:b/>
                <w:sz w:val="22"/>
                <w:szCs w:val="22"/>
              </w:rPr>
              <w:t>ALL</w:t>
            </w:r>
            <w:r w:rsidRPr="003D42CA">
              <w:rPr>
                <w:rFonts w:ascii="Calibri" w:eastAsia="Calibri" w:hAnsi="Calibri" w:cs="Calibri"/>
                <w:b/>
                <w:sz w:val="22"/>
                <w:szCs w:val="22"/>
              </w:rPr>
              <w:t xml:space="preserve"> </w:t>
            </w:r>
            <w:r w:rsidR="003D42CA" w:rsidRPr="003D42CA">
              <w:rPr>
                <w:rFonts w:ascii="Calibri" w:eastAsia="Calibri" w:hAnsi="Calibri" w:cs="Calibri"/>
                <w:b/>
                <w:sz w:val="22"/>
                <w:szCs w:val="22"/>
              </w:rPr>
              <w:t xml:space="preserve">of </w:t>
            </w:r>
            <w:r w:rsidRPr="003D42CA">
              <w:rPr>
                <w:rFonts w:ascii="Calibri" w:eastAsia="Calibri" w:hAnsi="Calibri" w:cs="Calibri"/>
                <w:b/>
                <w:sz w:val="22"/>
                <w:szCs w:val="22"/>
              </w:rPr>
              <w:t>the listed categories</w:t>
            </w:r>
            <w:r w:rsidR="003D42CA">
              <w:rPr>
                <w:rFonts w:ascii="Calibri" w:eastAsia="Calibri" w:hAnsi="Calibri" w:cs="Calibri"/>
                <w:b/>
                <w:sz w:val="22"/>
                <w:szCs w:val="22"/>
              </w:rPr>
              <w:t xml:space="preserve"> and criteria</w:t>
            </w:r>
            <w:r w:rsidRPr="003D42CA">
              <w:rPr>
                <w:rFonts w:ascii="Calibri" w:eastAsia="Calibri" w:hAnsi="Calibri" w:cs="Calibri"/>
                <w:b/>
                <w:sz w:val="22"/>
                <w:szCs w:val="22"/>
              </w:rPr>
              <w:t>.</w:t>
            </w:r>
          </w:p>
        </w:tc>
      </w:tr>
      <w:tr w:rsidR="00B52D91" w14:paraId="0B43860D" w14:textId="77777777" w:rsidTr="003D42CA">
        <w:trPr>
          <w:trHeight w:val="217"/>
        </w:trPr>
        <w:tc>
          <w:tcPr>
            <w:tcW w:w="3114" w:type="dxa"/>
            <w:shd w:val="clear" w:color="auto" w:fill="DBE5F1"/>
          </w:tcPr>
          <w:p w14:paraId="796E33E7" w14:textId="77777777" w:rsidR="00B52D91" w:rsidRDefault="00000000">
            <w:pPr>
              <w:rPr>
                <w:rFonts w:ascii="Calibri" w:eastAsia="Calibri" w:hAnsi="Calibri" w:cs="Calibri"/>
                <w:b/>
                <w:sz w:val="22"/>
                <w:szCs w:val="22"/>
              </w:rPr>
            </w:pPr>
            <w:r>
              <w:rPr>
                <w:rFonts w:ascii="Calibri" w:eastAsia="Calibri" w:hAnsi="Calibri" w:cs="Calibri"/>
                <w:b/>
                <w:sz w:val="22"/>
                <w:szCs w:val="22"/>
              </w:rPr>
              <w:t>Musicality</w:t>
            </w:r>
          </w:p>
          <w:p w14:paraId="13CA30E3" w14:textId="77777777" w:rsidR="00B52D91" w:rsidRDefault="00B52D91">
            <w:pPr>
              <w:spacing w:after="160" w:line="259" w:lineRule="auto"/>
              <w:ind w:left="360"/>
              <w:rPr>
                <w:rFonts w:ascii="Calibri" w:eastAsia="Calibri" w:hAnsi="Calibri" w:cs="Calibri"/>
                <w:sz w:val="24"/>
                <w:szCs w:val="24"/>
              </w:rPr>
            </w:pPr>
          </w:p>
        </w:tc>
        <w:tc>
          <w:tcPr>
            <w:tcW w:w="6662" w:type="dxa"/>
          </w:tcPr>
          <w:p w14:paraId="4EC233A1" w14:textId="53FC8EBE" w:rsidR="00B52D91" w:rsidRDefault="00B52D91">
            <w:pPr>
              <w:rPr>
                <w:rFonts w:ascii="Calibri" w:eastAsia="Calibri" w:hAnsi="Calibri" w:cs="Calibri"/>
                <w:sz w:val="24"/>
                <w:szCs w:val="24"/>
              </w:rPr>
            </w:pPr>
          </w:p>
        </w:tc>
      </w:tr>
      <w:tr w:rsidR="00B52D91" w14:paraId="518EB086" w14:textId="77777777" w:rsidTr="003D42CA">
        <w:trPr>
          <w:trHeight w:val="217"/>
        </w:trPr>
        <w:tc>
          <w:tcPr>
            <w:tcW w:w="3114" w:type="dxa"/>
            <w:shd w:val="clear" w:color="auto" w:fill="DBE5F1"/>
          </w:tcPr>
          <w:p w14:paraId="387A5D0A" w14:textId="77777777" w:rsidR="00B52D91" w:rsidRDefault="00000000">
            <w:pPr>
              <w:rPr>
                <w:rFonts w:ascii="Calibri" w:eastAsia="Calibri" w:hAnsi="Calibri" w:cs="Calibri"/>
                <w:b/>
                <w:sz w:val="22"/>
                <w:szCs w:val="22"/>
              </w:rPr>
            </w:pPr>
            <w:r>
              <w:rPr>
                <w:rFonts w:ascii="Calibri" w:eastAsia="Calibri" w:hAnsi="Calibri" w:cs="Calibri"/>
                <w:b/>
                <w:sz w:val="22"/>
                <w:szCs w:val="22"/>
              </w:rPr>
              <w:t xml:space="preserve">Performance </w:t>
            </w:r>
          </w:p>
          <w:p w14:paraId="49502AF0" w14:textId="77777777" w:rsidR="00B52D91" w:rsidRDefault="00B52D91">
            <w:pPr>
              <w:spacing w:after="160" w:line="259" w:lineRule="auto"/>
              <w:ind w:left="360"/>
              <w:rPr>
                <w:rFonts w:ascii="Calibri" w:eastAsia="Calibri" w:hAnsi="Calibri" w:cs="Calibri"/>
                <w:sz w:val="22"/>
                <w:szCs w:val="22"/>
              </w:rPr>
            </w:pPr>
          </w:p>
        </w:tc>
        <w:tc>
          <w:tcPr>
            <w:tcW w:w="6662" w:type="dxa"/>
          </w:tcPr>
          <w:p w14:paraId="238C1F04" w14:textId="77777777" w:rsidR="00B52D91" w:rsidRDefault="00B52D91">
            <w:pPr>
              <w:rPr>
                <w:rFonts w:ascii="Calibri" w:eastAsia="Calibri" w:hAnsi="Calibri" w:cs="Calibri"/>
                <w:sz w:val="24"/>
                <w:szCs w:val="24"/>
              </w:rPr>
            </w:pPr>
          </w:p>
        </w:tc>
      </w:tr>
      <w:tr w:rsidR="00B52D91" w14:paraId="0A98F9AE" w14:textId="77777777" w:rsidTr="003D42CA">
        <w:trPr>
          <w:trHeight w:val="217"/>
        </w:trPr>
        <w:tc>
          <w:tcPr>
            <w:tcW w:w="3114" w:type="dxa"/>
            <w:shd w:val="clear" w:color="auto" w:fill="DBE5F1"/>
          </w:tcPr>
          <w:p w14:paraId="6A16D6E0" w14:textId="77777777" w:rsidR="00B52D91" w:rsidRDefault="00000000">
            <w:pPr>
              <w:rPr>
                <w:rFonts w:ascii="Calibri" w:eastAsia="Calibri" w:hAnsi="Calibri" w:cs="Calibri"/>
                <w:b/>
                <w:sz w:val="22"/>
                <w:szCs w:val="22"/>
              </w:rPr>
            </w:pPr>
            <w:r>
              <w:rPr>
                <w:rFonts w:ascii="Calibri" w:eastAsia="Calibri" w:hAnsi="Calibri" w:cs="Calibri"/>
                <w:b/>
                <w:sz w:val="22"/>
                <w:szCs w:val="22"/>
              </w:rPr>
              <w:t xml:space="preserve">Singing </w:t>
            </w:r>
          </w:p>
          <w:p w14:paraId="093E332F" w14:textId="77777777" w:rsidR="00B52D91" w:rsidRDefault="00B52D91">
            <w:pPr>
              <w:rPr>
                <w:rFonts w:ascii="Calibri" w:eastAsia="Calibri" w:hAnsi="Calibri" w:cs="Calibri"/>
                <w:b/>
                <w:sz w:val="22"/>
                <w:szCs w:val="22"/>
              </w:rPr>
            </w:pPr>
          </w:p>
        </w:tc>
        <w:tc>
          <w:tcPr>
            <w:tcW w:w="6662" w:type="dxa"/>
          </w:tcPr>
          <w:p w14:paraId="323E4374" w14:textId="77777777" w:rsidR="00B52D91" w:rsidRDefault="00B52D91">
            <w:pPr>
              <w:rPr>
                <w:rFonts w:ascii="Calibri" w:eastAsia="Calibri" w:hAnsi="Calibri" w:cs="Calibri"/>
                <w:sz w:val="24"/>
                <w:szCs w:val="24"/>
              </w:rPr>
            </w:pPr>
          </w:p>
          <w:p w14:paraId="19AE8785" w14:textId="77777777" w:rsidR="00B52D91" w:rsidRDefault="00B52D91">
            <w:pPr>
              <w:rPr>
                <w:rFonts w:ascii="Calibri" w:eastAsia="Calibri" w:hAnsi="Calibri" w:cs="Calibri"/>
                <w:sz w:val="24"/>
                <w:szCs w:val="24"/>
              </w:rPr>
            </w:pPr>
          </w:p>
          <w:p w14:paraId="5791ACA4" w14:textId="77777777" w:rsidR="00B52D91" w:rsidRDefault="00B52D91">
            <w:pPr>
              <w:rPr>
                <w:rFonts w:ascii="Calibri" w:eastAsia="Calibri" w:hAnsi="Calibri" w:cs="Calibri"/>
                <w:sz w:val="24"/>
                <w:szCs w:val="24"/>
              </w:rPr>
            </w:pPr>
          </w:p>
        </w:tc>
      </w:tr>
    </w:tbl>
    <w:tbl>
      <w:tblPr>
        <w:tblStyle w:val="a2"/>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6645"/>
      </w:tblGrid>
      <w:tr w:rsidR="00B52D91" w14:paraId="34665EB1" w14:textId="77777777" w:rsidTr="00E61E72">
        <w:trPr>
          <w:trHeight w:val="340"/>
        </w:trPr>
        <w:tc>
          <w:tcPr>
            <w:tcW w:w="9780" w:type="dxa"/>
            <w:gridSpan w:val="2"/>
            <w:shd w:val="clear" w:color="auto" w:fill="DBE5F1"/>
          </w:tcPr>
          <w:p w14:paraId="43BC9329" w14:textId="77777777" w:rsidR="00B52D91" w:rsidRDefault="00000000">
            <w:pPr>
              <w:spacing w:before="20" w:line="220" w:lineRule="auto"/>
              <w:jc w:val="center"/>
              <w:rPr>
                <w:rFonts w:ascii="Calibri" w:eastAsia="Calibri" w:hAnsi="Calibri" w:cs="Calibri"/>
                <w:b/>
                <w:sz w:val="24"/>
                <w:szCs w:val="24"/>
              </w:rPr>
            </w:pPr>
            <w:r>
              <w:rPr>
                <w:rFonts w:ascii="Calibri" w:eastAsia="Calibri" w:hAnsi="Calibri" w:cs="Calibri"/>
                <w:b/>
                <w:sz w:val="24"/>
                <w:szCs w:val="24"/>
              </w:rPr>
              <w:t>Analytical skills and Communication</w:t>
            </w:r>
          </w:p>
        </w:tc>
      </w:tr>
      <w:tr w:rsidR="00B52D91" w14:paraId="4F96A536" w14:textId="77777777" w:rsidTr="00E61E72">
        <w:trPr>
          <w:trHeight w:val="340"/>
        </w:trPr>
        <w:tc>
          <w:tcPr>
            <w:tcW w:w="3135" w:type="dxa"/>
            <w:shd w:val="clear" w:color="auto" w:fill="DBE5F1"/>
          </w:tcPr>
          <w:p w14:paraId="564B7B20" w14:textId="77777777" w:rsidR="00B52D91" w:rsidRDefault="00B52D91">
            <w:pPr>
              <w:spacing w:after="160" w:line="259" w:lineRule="auto"/>
              <w:ind w:left="720"/>
              <w:rPr>
                <w:rFonts w:ascii="Calibri" w:eastAsia="Calibri" w:hAnsi="Calibri" w:cs="Calibri"/>
                <w:sz w:val="22"/>
                <w:szCs w:val="22"/>
              </w:rPr>
            </w:pPr>
          </w:p>
        </w:tc>
        <w:tc>
          <w:tcPr>
            <w:tcW w:w="6645" w:type="dxa"/>
          </w:tcPr>
          <w:p w14:paraId="28BF57C3" w14:textId="77777777" w:rsidR="00B52D91" w:rsidRDefault="00B52D91">
            <w:pPr>
              <w:spacing w:line="200" w:lineRule="auto"/>
              <w:rPr>
                <w:rFonts w:ascii="Calibri" w:eastAsia="Calibri" w:hAnsi="Calibri" w:cs="Calibri"/>
                <w:sz w:val="24"/>
                <w:szCs w:val="24"/>
              </w:rPr>
            </w:pPr>
          </w:p>
        </w:tc>
      </w:tr>
      <w:tr w:rsidR="00B52D91" w14:paraId="5F19A2D8" w14:textId="77777777" w:rsidTr="00E61E72">
        <w:trPr>
          <w:trHeight w:val="340"/>
        </w:trPr>
        <w:tc>
          <w:tcPr>
            <w:tcW w:w="9780" w:type="dxa"/>
            <w:gridSpan w:val="2"/>
            <w:shd w:val="clear" w:color="auto" w:fill="DBE5F1"/>
          </w:tcPr>
          <w:p w14:paraId="614CEC7F" w14:textId="77777777" w:rsidR="00B52D91" w:rsidRDefault="00000000">
            <w:pPr>
              <w:jc w:val="center"/>
              <w:rPr>
                <w:rFonts w:ascii="Calibri" w:eastAsia="Calibri" w:hAnsi="Calibri" w:cs="Calibri"/>
                <w:b/>
                <w:sz w:val="24"/>
                <w:szCs w:val="24"/>
              </w:rPr>
            </w:pPr>
            <w:r>
              <w:rPr>
                <w:rFonts w:ascii="Calibri" w:eastAsia="Calibri" w:hAnsi="Calibri" w:cs="Calibri"/>
                <w:b/>
                <w:sz w:val="24"/>
                <w:szCs w:val="24"/>
              </w:rPr>
              <w:t xml:space="preserve">Commitment </w:t>
            </w:r>
          </w:p>
        </w:tc>
      </w:tr>
      <w:tr w:rsidR="00B52D91" w14:paraId="7886FECF" w14:textId="77777777" w:rsidTr="00E61E72">
        <w:trPr>
          <w:trHeight w:val="340"/>
        </w:trPr>
        <w:tc>
          <w:tcPr>
            <w:tcW w:w="3135" w:type="dxa"/>
            <w:shd w:val="clear" w:color="auto" w:fill="DBE5F1"/>
          </w:tcPr>
          <w:p w14:paraId="75892915" w14:textId="77777777" w:rsidR="00B52D91" w:rsidRDefault="00B52D91">
            <w:pPr>
              <w:spacing w:after="160" w:line="259" w:lineRule="auto"/>
              <w:ind w:left="360"/>
              <w:rPr>
                <w:rFonts w:ascii="Aptos" w:eastAsia="Aptos" w:hAnsi="Aptos" w:cs="Aptos"/>
                <w:sz w:val="22"/>
                <w:szCs w:val="22"/>
              </w:rPr>
            </w:pPr>
          </w:p>
        </w:tc>
        <w:tc>
          <w:tcPr>
            <w:tcW w:w="6645" w:type="dxa"/>
          </w:tcPr>
          <w:p w14:paraId="29FA0B0F" w14:textId="77777777" w:rsidR="00B52D91" w:rsidRDefault="00B52D91">
            <w:pPr>
              <w:spacing w:line="200" w:lineRule="auto"/>
              <w:rPr>
                <w:rFonts w:ascii="Calibri" w:eastAsia="Calibri" w:hAnsi="Calibri" w:cs="Calibri"/>
                <w:sz w:val="24"/>
                <w:szCs w:val="24"/>
              </w:rPr>
            </w:pPr>
          </w:p>
        </w:tc>
      </w:tr>
      <w:tr w:rsidR="00B52D91" w14:paraId="50869E4D" w14:textId="77777777" w:rsidTr="00E61E72">
        <w:trPr>
          <w:trHeight w:val="340"/>
        </w:trPr>
        <w:tc>
          <w:tcPr>
            <w:tcW w:w="9780" w:type="dxa"/>
            <w:gridSpan w:val="2"/>
            <w:shd w:val="clear" w:color="auto" w:fill="DBE5F1"/>
          </w:tcPr>
          <w:p w14:paraId="6DEA4C86" w14:textId="77777777" w:rsidR="00B52D91" w:rsidRDefault="00000000">
            <w:pPr>
              <w:jc w:val="center"/>
              <w:rPr>
                <w:rFonts w:ascii="Calibri" w:eastAsia="Calibri" w:hAnsi="Calibri" w:cs="Calibri"/>
                <w:b/>
                <w:sz w:val="24"/>
                <w:szCs w:val="24"/>
              </w:rPr>
            </w:pPr>
            <w:r>
              <w:rPr>
                <w:rFonts w:ascii="Calibri" w:eastAsia="Calibri" w:hAnsi="Calibri" w:cs="Calibri"/>
                <w:b/>
                <w:sz w:val="24"/>
                <w:szCs w:val="24"/>
              </w:rPr>
              <w:t xml:space="preserve">Professionalism </w:t>
            </w:r>
          </w:p>
        </w:tc>
      </w:tr>
      <w:tr w:rsidR="00E61E72" w14:paraId="0D72D3E5" w14:textId="77777777" w:rsidTr="00D52F3E">
        <w:trPr>
          <w:trHeight w:val="340"/>
        </w:trPr>
        <w:tc>
          <w:tcPr>
            <w:tcW w:w="3135" w:type="dxa"/>
            <w:shd w:val="clear" w:color="auto" w:fill="DBE5F1"/>
          </w:tcPr>
          <w:p w14:paraId="63D8E53B" w14:textId="77777777" w:rsidR="00E61E72" w:rsidRDefault="00E61E72" w:rsidP="00D52F3E">
            <w:pPr>
              <w:spacing w:after="160" w:line="259" w:lineRule="auto"/>
              <w:ind w:left="360"/>
              <w:rPr>
                <w:rFonts w:ascii="Aptos" w:eastAsia="Aptos" w:hAnsi="Aptos" w:cs="Aptos"/>
                <w:sz w:val="22"/>
                <w:szCs w:val="22"/>
              </w:rPr>
            </w:pPr>
          </w:p>
        </w:tc>
        <w:tc>
          <w:tcPr>
            <w:tcW w:w="6645" w:type="dxa"/>
          </w:tcPr>
          <w:p w14:paraId="12DEEE90" w14:textId="77777777" w:rsidR="00E61E72" w:rsidRDefault="00E61E72" w:rsidP="00D52F3E">
            <w:pPr>
              <w:spacing w:line="200" w:lineRule="auto"/>
              <w:rPr>
                <w:rFonts w:ascii="Calibri" w:eastAsia="Calibri" w:hAnsi="Calibri" w:cs="Calibri"/>
                <w:sz w:val="24"/>
                <w:szCs w:val="24"/>
              </w:rPr>
            </w:pPr>
          </w:p>
        </w:tc>
      </w:tr>
      <w:tr w:rsidR="00B52D91" w14:paraId="531FB4CD" w14:textId="77777777" w:rsidTr="00E61E72">
        <w:trPr>
          <w:trHeight w:val="340"/>
        </w:trPr>
        <w:tc>
          <w:tcPr>
            <w:tcW w:w="9780" w:type="dxa"/>
            <w:gridSpan w:val="2"/>
            <w:shd w:val="clear" w:color="auto" w:fill="DBE5F1"/>
          </w:tcPr>
          <w:p w14:paraId="643151E5" w14:textId="77777777" w:rsidR="00B52D91" w:rsidRDefault="00000000">
            <w:pPr>
              <w:spacing w:line="200" w:lineRule="auto"/>
              <w:jc w:val="center"/>
              <w:rPr>
                <w:rFonts w:ascii="Calibri" w:eastAsia="Calibri" w:hAnsi="Calibri" w:cs="Calibri"/>
                <w:b/>
                <w:sz w:val="24"/>
                <w:szCs w:val="24"/>
              </w:rPr>
            </w:pPr>
            <w:r>
              <w:rPr>
                <w:rFonts w:ascii="Calibri" w:eastAsia="Calibri" w:hAnsi="Calibri" w:cs="Calibri"/>
                <w:b/>
                <w:sz w:val="24"/>
                <w:szCs w:val="24"/>
              </w:rPr>
              <w:t xml:space="preserve">Technology </w:t>
            </w:r>
          </w:p>
        </w:tc>
      </w:tr>
      <w:tr w:rsidR="00B52D91" w14:paraId="45A1C19F" w14:textId="77777777" w:rsidTr="00E61E72">
        <w:trPr>
          <w:trHeight w:val="340"/>
        </w:trPr>
        <w:tc>
          <w:tcPr>
            <w:tcW w:w="3135" w:type="dxa"/>
            <w:shd w:val="clear" w:color="auto" w:fill="DBE5F1"/>
          </w:tcPr>
          <w:p w14:paraId="02680AEC" w14:textId="77777777" w:rsidR="00B52D91" w:rsidRDefault="00B52D91">
            <w:pPr>
              <w:spacing w:after="160" w:line="259" w:lineRule="auto"/>
              <w:rPr>
                <w:rFonts w:ascii="Calibri" w:eastAsia="Calibri" w:hAnsi="Calibri" w:cs="Calibri"/>
                <w:b/>
                <w:sz w:val="24"/>
                <w:szCs w:val="24"/>
              </w:rPr>
            </w:pPr>
          </w:p>
        </w:tc>
        <w:tc>
          <w:tcPr>
            <w:tcW w:w="6645" w:type="dxa"/>
          </w:tcPr>
          <w:p w14:paraId="6C77A92B" w14:textId="77777777" w:rsidR="00B52D91" w:rsidRDefault="00B52D91">
            <w:pPr>
              <w:spacing w:line="200" w:lineRule="auto"/>
              <w:rPr>
                <w:rFonts w:ascii="Calibri" w:eastAsia="Calibri" w:hAnsi="Calibri" w:cs="Calibri"/>
                <w:sz w:val="24"/>
                <w:szCs w:val="24"/>
              </w:rPr>
            </w:pPr>
          </w:p>
        </w:tc>
      </w:tr>
      <w:tr w:rsidR="00B52D91" w14:paraId="7F8B48A6" w14:textId="77777777" w:rsidTr="00E61E72">
        <w:trPr>
          <w:trHeight w:val="340"/>
        </w:trPr>
        <w:tc>
          <w:tcPr>
            <w:tcW w:w="9780" w:type="dxa"/>
            <w:gridSpan w:val="2"/>
            <w:shd w:val="clear" w:color="auto" w:fill="DBE5F1"/>
          </w:tcPr>
          <w:p w14:paraId="698DCA00" w14:textId="475DF139" w:rsidR="00B52D91" w:rsidRDefault="00E61E72" w:rsidP="00E61E72">
            <w:pPr>
              <w:spacing w:line="259" w:lineRule="auto"/>
              <w:ind w:left="360"/>
              <w:jc w:val="center"/>
              <w:rPr>
                <w:rFonts w:ascii="Calibri" w:eastAsia="Calibri" w:hAnsi="Calibri" w:cs="Calibri"/>
                <w:sz w:val="22"/>
                <w:szCs w:val="22"/>
              </w:rPr>
            </w:pPr>
            <w:r>
              <w:rPr>
                <w:rFonts w:ascii="Calibri" w:eastAsia="Calibri" w:hAnsi="Calibri" w:cs="Calibri"/>
                <w:b/>
                <w:sz w:val="24"/>
                <w:szCs w:val="24"/>
              </w:rPr>
              <w:t>Personal Qualities</w:t>
            </w:r>
          </w:p>
        </w:tc>
      </w:tr>
      <w:tr w:rsidR="00B52D91" w14:paraId="34D6D158" w14:textId="77777777" w:rsidTr="00E61E72">
        <w:trPr>
          <w:trHeight w:val="340"/>
        </w:trPr>
        <w:tc>
          <w:tcPr>
            <w:tcW w:w="3135" w:type="dxa"/>
            <w:shd w:val="clear" w:color="auto" w:fill="DBE5F1"/>
          </w:tcPr>
          <w:p w14:paraId="1D6F02AA" w14:textId="77777777" w:rsidR="00B52D91" w:rsidRDefault="00B52D91">
            <w:pPr>
              <w:spacing w:after="160" w:line="259" w:lineRule="auto"/>
              <w:ind w:left="360"/>
              <w:rPr>
                <w:rFonts w:ascii="Calibri" w:eastAsia="Calibri" w:hAnsi="Calibri" w:cs="Calibri"/>
                <w:b/>
                <w:sz w:val="22"/>
                <w:szCs w:val="22"/>
              </w:rPr>
            </w:pPr>
          </w:p>
        </w:tc>
        <w:tc>
          <w:tcPr>
            <w:tcW w:w="6645" w:type="dxa"/>
          </w:tcPr>
          <w:p w14:paraId="46C5FF10" w14:textId="77777777" w:rsidR="00B52D91" w:rsidRDefault="00B52D91">
            <w:pPr>
              <w:spacing w:line="200" w:lineRule="auto"/>
              <w:rPr>
                <w:rFonts w:ascii="Calibri" w:eastAsia="Calibri" w:hAnsi="Calibri" w:cs="Calibri"/>
                <w:sz w:val="24"/>
                <w:szCs w:val="24"/>
              </w:rPr>
            </w:pPr>
          </w:p>
        </w:tc>
      </w:tr>
      <w:tr w:rsidR="00B52D91" w14:paraId="53F14040" w14:textId="77777777" w:rsidTr="00E61E72">
        <w:trPr>
          <w:trHeight w:val="340"/>
        </w:trPr>
        <w:tc>
          <w:tcPr>
            <w:tcW w:w="9780" w:type="dxa"/>
            <w:gridSpan w:val="2"/>
            <w:shd w:val="clear" w:color="auto" w:fill="DBE5F1"/>
          </w:tcPr>
          <w:p w14:paraId="3029F037" w14:textId="77777777" w:rsidR="00B52D91" w:rsidRDefault="00000000">
            <w:pPr>
              <w:jc w:val="center"/>
              <w:rPr>
                <w:rFonts w:ascii="Calibri" w:eastAsia="Calibri" w:hAnsi="Calibri" w:cs="Calibri"/>
                <w:b/>
                <w:sz w:val="24"/>
                <w:szCs w:val="24"/>
              </w:rPr>
            </w:pPr>
            <w:r>
              <w:rPr>
                <w:rFonts w:ascii="Calibri" w:eastAsia="Calibri" w:hAnsi="Calibri" w:cs="Calibri"/>
                <w:b/>
                <w:sz w:val="24"/>
                <w:szCs w:val="24"/>
              </w:rPr>
              <w:t xml:space="preserve">Additional Information </w:t>
            </w:r>
          </w:p>
        </w:tc>
      </w:tr>
      <w:tr w:rsidR="00B52D91" w14:paraId="320076E0" w14:textId="77777777">
        <w:tc>
          <w:tcPr>
            <w:tcW w:w="3135" w:type="dxa"/>
            <w:shd w:val="clear" w:color="auto" w:fill="DBE5F1"/>
          </w:tcPr>
          <w:p w14:paraId="0E3233CE" w14:textId="12157E9F" w:rsidR="00B52D91" w:rsidRDefault="00000000" w:rsidP="00E61E72">
            <w:pPr>
              <w:rPr>
                <w:rFonts w:ascii="Calibri" w:eastAsia="Calibri" w:hAnsi="Calibri" w:cs="Calibri"/>
                <w:sz w:val="22"/>
                <w:szCs w:val="22"/>
              </w:rPr>
            </w:pPr>
            <w:r>
              <w:rPr>
                <w:rFonts w:ascii="Calibri" w:eastAsia="Calibri" w:hAnsi="Calibri" w:cs="Calibri"/>
                <w:sz w:val="22"/>
                <w:szCs w:val="22"/>
              </w:rPr>
              <w:t>What, in your opinion, is likely to be</w:t>
            </w:r>
            <w:r w:rsidR="00E61E72">
              <w:rPr>
                <w:rFonts w:ascii="Calibri" w:eastAsia="Calibri" w:hAnsi="Calibri" w:cs="Calibri"/>
                <w:sz w:val="22"/>
                <w:szCs w:val="22"/>
              </w:rPr>
              <w:t xml:space="preserve"> </w:t>
            </w:r>
            <w:r>
              <w:rPr>
                <w:rFonts w:ascii="Calibri" w:eastAsia="Calibri" w:hAnsi="Calibri" w:cs="Calibri"/>
                <w:sz w:val="22"/>
                <w:szCs w:val="22"/>
              </w:rPr>
              <w:t xml:space="preserve">your </w:t>
            </w:r>
            <w:r>
              <w:rPr>
                <w:rFonts w:ascii="Calibri" w:eastAsia="Calibri" w:hAnsi="Calibri" w:cs="Calibri"/>
                <w:b/>
                <w:sz w:val="22"/>
                <w:szCs w:val="22"/>
              </w:rPr>
              <w:t>biggest challenge</w:t>
            </w:r>
            <w:r>
              <w:rPr>
                <w:rFonts w:ascii="Calibri" w:eastAsia="Calibri" w:hAnsi="Calibri" w:cs="Calibri"/>
                <w:sz w:val="22"/>
                <w:szCs w:val="22"/>
              </w:rPr>
              <w:t xml:space="preserve"> to becoming a judge</w:t>
            </w:r>
            <w:r w:rsidR="00E61E72">
              <w:rPr>
                <w:rFonts w:ascii="Calibri" w:eastAsia="Calibri" w:hAnsi="Calibri" w:cs="Calibri"/>
                <w:sz w:val="22"/>
                <w:szCs w:val="22"/>
              </w:rPr>
              <w:t>?</w:t>
            </w:r>
          </w:p>
        </w:tc>
        <w:tc>
          <w:tcPr>
            <w:tcW w:w="6645" w:type="dxa"/>
          </w:tcPr>
          <w:p w14:paraId="36FA0E39" w14:textId="77777777" w:rsidR="00B52D91" w:rsidRDefault="00B52D91">
            <w:pPr>
              <w:spacing w:line="200" w:lineRule="auto"/>
              <w:rPr>
                <w:rFonts w:ascii="Calibri" w:eastAsia="Calibri" w:hAnsi="Calibri" w:cs="Calibri"/>
                <w:sz w:val="24"/>
                <w:szCs w:val="24"/>
              </w:rPr>
            </w:pPr>
          </w:p>
        </w:tc>
      </w:tr>
      <w:tr w:rsidR="00B52D91" w14:paraId="1FB5A667" w14:textId="77777777">
        <w:tc>
          <w:tcPr>
            <w:tcW w:w="3135" w:type="dxa"/>
            <w:shd w:val="clear" w:color="auto" w:fill="DBE5F1"/>
          </w:tcPr>
          <w:p w14:paraId="56DD44DE" w14:textId="5DA75D0C" w:rsidR="00B52D91" w:rsidRDefault="00000000">
            <w:pPr>
              <w:rPr>
                <w:rFonts w:ascii="Calibri" w:eastAsia="Calibri" w:hAnsi="Calibri" w:cs="Calibri"/>
                <w:sz w:val="22"/>
                <w:szCs w:val="22"/>
              </w:rPr>
            </w:pPr>
            <w:r>
              <w:rPr>
                <w:rFonts w:ascii="Calibri" w:eastAsia="Calibri" w:hAnsi="Calibri" w:cs="Calibri"/>
                <w:sz w:val="22"/>
                <w:szCs w:val="22"/>
              </w:rPr>
              <w:t xml:space="preserve">Why do you want to be a judge? What will you bring to the organisation?  </w:t>
            </w:r>
          </w:p>
        </w:tc>
        <w:tc>
          <w:tcPr>
            <w:tcW w:w="6645" w:type="dxa"/>
          </w:tcPr>
          <w:p w14:paraId="01A7DC28" w14:textId="77777777" w:rsidR="00B52D91" w:rsidRDefault="00B52D91">
            <w:pPr>
              <w:spacing w:line="200" w:lineRule="auto"/>
              <w:rPr>
                <w:rFonts w:ascii="Calibri" w:eastAsia="Calibri" w:hAnsi="Calibri" w:cs="Calibri"/>
                <w:sz w:val="24"/>
                <w:szCs w:val="24"/>
              </w:rPr>
            </w:pPr>
          </w:p>
        </w:tc>
      </w:tr>
      <w:tr w:rsidR="00B52D91" w14:paraId="1EED3480" w14:textId="77777777">
        <w:tc>
          <w:tcPr>
            <w:tcW w:w="3135" w:type="dxa"/>
            <w:shd w:val="clear" w:color="auto" w:fill="DBE5F1"/>
          </w:tcPr>
          <w:p w14:paraId="16BD75EB" w14:textId="78A9738B" w:rsidR="00B52D91" w:rsidRDefault="00000000">
            <w:pPr>
              <w:rPr>
                <w:rFonts w:ascii="Calibri" w:eastAsia="Calibri" w:hAnsi="Calibri" w:cs="Calibri"/>
                <w:sz w:val="22"/>
                <w:szCs w:val="22"/>
              </w:rPr>
            </w:pPr>
            <w:r>
              <w:rPr>
                <w:rFonts w:ascii="Calibri" w:eastAsia="Calibri" w:hAnsi="Calibri" w:cs="Calibri"/>
                <w:sz w:val="22"/>
                <w:szCs w:val="22"/>
              </w:rPr>
              <w:t xml:space="preserve">Is there anything else you would like us to </w:t>
            </w:r>
            <w:r w:rsidR="00E61E72">
              <w:rPr>
                <w:rFonts w:ascii="Calibri" w:eastAsia="Calibri" w:hAnsi="Calibri" w:cs="Calibri"/>
                <w:sz w:val="22"/>
                <w:szCs w:val="22"/>
              </w:rPr>
              <w:t>k</w:t>
            </w:r>
            <w:r>
              <w:rPr>
                <w:rFonts w:ascii="Calibri" w:eastAsia="Calibri" w:hAnsi="Calibri" w:cs="Calibri"/>
                <w:sz w:val="22"/>
                <w:szCs w:val="22"/>
              </w:rPr>
              <w:t>now?</w:t>
            </w:r>
          </w:p>
        </w:tc>
        <w:tc>
          <w:tcPr>
            <w:tcW w:w="6645" w:type="dxa"/>
          </w:tcPr>
          <w:p w14:paraId="6AEADD2F" w14:textId="77777777" w:rsidR="00B52D91" w:rsidRDefault="00B52D91">
            <w:pPr>
              <w:spacing w:line="200" w:lineRule="auto"/>
              <w:rPr>
                <w:rFonts w:ascii="Calibri" w:eastAsia="Calibri" w:hAnsi="Calibri" w:cs="Calibri"/>
                <w:sz w:val="24"/>
                <w:szCs w:val="24"/>
              </w:rPr>
            </w:pPr>
          </w:p>
          <w:p w14:paraId="2136ABB8" w14:textId="77777777" w:rsidR="00E61E72" w:rsidRDefault="00E61E72">
            <w:pPr>
              <w:spacing w:line="200" w:lineRule="auto"/>
              <w:rPr>
                <w:rFonts w:ascii="Calibri" w:eastAsia="Calibri" w:hAnsi="Calibri" w:cs="Calibri"/>
                <w:sz w:val="24"/>
                <w:szCs w:val="24"/>
              </w:rPr>
            </w:pPr>
          </w:p>
          <w:p w14:paraId="7D6175B2" w14:textId="77777777" w:rsidR="00E61E72" w:rsidRDefault="00E61E72">
            <w:pPr>
              <w:spacing w:line="200" w:lineRule="auto"/>
              <w:rPr>
                <w:rFonts w:ascii="Calibri" w:eastAsia="Calibri" w:hAnsi="Calibri" w:cs="Calibri"/>
                <w:sz w:val="24"/>
                <w:szCs w:val="24"/>
              </w:rPr>
            </w:pPr>
          </w:p>
        </w:tc>
      </w:tr>
    </w:tbl>
    <w:p w14:paraId="0D03D3EA" w14:textId="77777777" w:rsidR="00B52D91" w:rsidRDefault="00B52D91">
      <w:pPr>
        <w:spacing w:line="200" w:lineRule="auto"/>
        <w:rPr>
          <w:rFonts w:ascii="Calibri" w:eastAsia="Calibri" w:hAnsi="Calibri" w:cs="Calibri"/>
          <w:sz w:val="24"/>
          <w:szCs w:val="24"/>
        </w:rPr>
      </w:pPr>
    </w:p>
    <w:p w14:paraId="66E5816F" w14:textId="77777777" w:rsidR="00B52D91" w:rsidRDefault="00B52D91">
      <w:pPr>
        <w:spacing w:line="200" w:lineRule="auto"/>
        <w:rPr>
          <w:rFonts w:ascii="Calibri" w:eastAsia="Calibri" w:hAnsi="Calibri" w:cs="Calibri"/>
          <w:sz w:val="24"/>
          <w:szCs w:val="24"/>
        </w:rPr>
      </w:pPr>
    </w:p>
    <w:p w14:paraId="0DA37FD4" w14:textId="77777777" w:rsidR="00B52D91" w:rsidRDefault="00000000">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Referees</w:t>
      </w:r>
    </w:p>
    <w:p w14:paraId="1BF68094" w14:textId="77777777" w:rsidR="00E61E72" w:rsidRDefault="00000000">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Please list two people who will be asked to give an appraisal of your abilities. These should be members of LABBS/BABS or any other barbershop organisation, who know your abilities and who can supply an objective judgment of your suitability for the judging </w:t>
      </w:r>
      <w:proofErr w:type="spellStart"/>
      <w:r>
        <w:rPr>
          <w:rFonts w:ascii="Calibri" w:eastAsia="Calibri" w:hAnsi="Calibri" w:cs="Calibri"/>
          <w:color w:val="000000"/>
          <w:sz w:val="24"/>
          <w:szCs w:val="24"/>
        </w:rPr>
        <w:t>programme</w:t>
      </w:r>
      <w:proofErr w:type="spellEnd"/>
      <w:r>
        <w:rPr>
          <w:rFonts w:ascii="Calibri" w:eastAsia="Calibri" w:hAnsi="Calibri" w:cs="Calibri"/>
          <w:color w:val="000000"/>
          <w:sz w:val="24"/>
          <w:szCs w:val="24"/>
        </w:rPr>
        <w:t xml:space="preserve">.  </w:t>
      </w:r>
    </w:p>
    <w:p w14:paraId="16B667BD" w14:textId="77777777" w:rsidR="00E61E72" w:rsidRDefault="00E61E72">
      <w:pPr>
        <w:pBdr>
          <w:top w:val="nil"/>
          <w:left w:val="nil"/>
          <w:bottom w:val="nil"/>
          <w:right w:val="nil"/>
          <w:between w:val="nil"/>
        </w:pBdr>
        <w:rPr>
          <w:rFonts w:ascii="Calibri" w:eastAsia="Calibri" w:hAnsi="Calibri" w:cs="Calibri"/>
          <w:color w:val="000000"/>
          <w:sz w:val="24"/>
          <w:szCs w:val="24"/>
        </w:rPr>
      </w:pPr>
    </w:p>
    <w:p w14:paraId="546BAF32" w14:textId="5AAF6B5B" w:rsidR="00B52D91" w:rsidRDefault="00000000">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If you currently sing in a chorus, one should be your Chorus Director.  Please give their contact details so we may take up their references, together with the position(s) they currently hold or have recently held (club officer, certified judge, coach </w:t>
      </w:r>
      <w:proofErr w:type="spellStart"/>
      <w:r>
        <w:rPr>
          <w:rFonts w:ascii="Calibri" w:eastAsia="Calibri" w:hAnsi="Calibri" w:cs="Calibri"/>
          <w:color w:val="000000"/>
          <w:sz w:val="24"/>
          <w:szCs w:val="24"/>
        </w:rPr>
        <w:t>etc</w:t>
      </w:r>
      <w:proofErr w:type="spellEnd"/>
      <w:r>
        <w:rPr>
          <w:rFonts w:ascii="Calibri" w:eastAsia="Calibri" w:hAnsi="Calibri" w:cs="Calibri"/>
          <w:color w:val="000000"/>
          <w:sz w:val="24"/>
          <w:szCs w:val="24"/>
        </w:rPr>
        <w:t>) and how they know you.</w:t>
      </w:r>
    </w:p>
    <w:p w14:paraId="422D006F" w14:textId="77777777" w:rsidR="00B52D91" w:rsidRDefault="00B52D91">
      <w:pPr>
        <w:pBdr>
          <w:top w:val="nil"/>
          <w:left w:val="nil"/>
          <w:bottom w:val="nil"/>
          <w:right w:val="nil"/>
          <w:between w:val="nil"/>
        </w:pBdr>
        <w:rPr>
          <w:rFonts w:ascii="Calibri" w:eastAsia="Calibri" w:hAnsi="Calibri" w:cs="Calibri"/>
          <w:color w:val="000000"/>
          <w:sz w:val="24"/>
          <w:szCs w:val="24"/>
        </w:rPr>
      </w:pP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128"/>
      </w:tblGrid>
      <w:tr w:rsidR="00B52D91" w14:paraId="25BB349D" w14:textId="77777777">
        <w:trPr>
          <w:trHeight w:val="336"/>
        </w:trPr>
        <w:tc>
          <w:tcPr>
            <w:tcW w:w="3114" w:type="dxa"/>
            <w:shd w:val="clear" w:color="auto" w:fill="DBE5F1"/>
            <w:vAlign w:val="center"/>
          </w:tcPr>
          <w:p w14:paraId="5376720C" w14:textId="77777777" w:rsidR="00B52D91" w:rsidRDefault="00000000">
            <w:pPr>
              <w:rPr>
                <w:rFonts w:ascii="Calibri" w:eastAsia="Calibri" w:hAnsi="Calibri" w:cs="Calibri"/>
                <w:b/>
                <w:sz w:val="24"/>
                <w:szCs w:val="24"/>
              </w:rPr>
            </w:pPr>
            <w:proofErr w:type="gramStart"/>
            <w:r>
              <w:rPr>
                <w:rFonts w:ascii="Calibri" w:eastAsia="Calibri" w:hAnsi="Calibri" w:cs="Calibri"/>
                <w:b/>
                <w:sz w:val="24"/>
                <w:szCs w:val="24"/>
              </w:rPr>
              <w:t>1  Name</w:t>
            </w:r>
            <w:proofErr w:type="gramEnd"/>
            <w:r>
              <w:rPr>
                <w:rFonts w:ascii="Calibri" w:eastAsia="Calibri" w:hAnsi="Calibri" w:cs="Calibri"/>
                <w:b/>
                <w:sz w:val="24"/>
                <w:szCs w:val="24"/>
              </w:rPr>
              <w:t>:</w:t>
            </w:r>
          </w:p>
        </w:tc>
        <w:tc>
          <w:tcPr>
            <w:tcW w:w="6128" w:type="dxa"/>
          </w:tcPr>
          <w:p w14:paraId="02021A65" w14:textId="77777777" w:rsidR="00B52D91" w:rsidRDefault="00B52D91">
            <w:pPr>
              <w:rPr>
                <w:rFonts w:ascii="Calibri" w:eastAsia="Calibri" w:hAnsi="Calibri" w:cs="Calibri"/>
                <w:sz w:val="24"/>
                <w:szCs w:val="24"/>
              </w:rPr>
            </w:pPr>
          </w:p>
        </w:tc>
      </w:tr>
      <w:tr w:rsidR="00B52D91" w14:paraId="094CEFD2" w14:textId="77777777">
        <w:trPr>
          <w:trHeight w:val="342"/>
        </w:trPr>
        <w:tc>
          <w:tcPr>
            <w:tcW w:w="3114" w:type="dxa"/>
            <w:shd w:val="clear" w:color="auto" w:fill="DBE5F1"/>
            <w:vAlign w:val="center"/>
          </w:tcPr>
          <w:p w14:paraId="19DE2D0D" w14:textId="77777777" w:rsidR="00B52D91" w:rsidRDefault="00000000">
            <w:pPr>
              <w:rPr>
                <w:rFonts w:ascii="Calibri" w:eastAsia="Calibri" w:hAnsi="Calibri" w:cs="Calibri"/>
                <w:sz w:val="24"/>
                <w:szCs w:val="24"/>
              </w:rPr>
            </w:pPr>
            <w:r>
              <w:rPr>
                <w:rFonts w:ascii="Calibri" w:eastAsia="Calibri" w:hAnsi="Calibri" w:cs="Calibri"/>
                <w:sz w:val="24"/>
                <w:szCs w:val="24"/>
              </w:rPr>
              <w:t xml:space="preserve">    Email/Phone:</w:t>
            </w:r>
          </w:p>
        </w:tc>
        <w:tc>
          <w:tcPr>
            <w:tcW w:w="6128" w:type="dxa"/>
          </w:tcPr>
          <w:p w14:paraId="7B73172C" w14:textId="77777777" w:rsidR="00B52D91" w:rsidRDefault="00B52D91">
            <w:pPr>
              <w:rPr>
                <w:rFonts w:ascii="Calibri" w:eastAsia="Calibri" w:hAnsi="Calibri" w:cs="Calibri"/>
                <w:sz w:val="24"/>
                <w:szCs w:val="24"/>
              </w:rPr>
            </w:pPr>
          </w:p>
        </w:tc>
      </w:tr>
      <w:tr w:rsidR="00B52D91" w14:paraId="1B5E3632" w14:textId="77777777">
        <w:trPr>
          <w:trHeight w:val="243"/>
        </w:trPr>
        <w:tc>
          <w:tcPr>
            <w:tcW w:w="3114" w:type="dxa"/>
            <w:shd w:val="clear" w:color="auto" w:fill="DBE5F1"/>
            <w:vAlign w:val="center"/>
          </w:tcPr>
          <w:p w14:paraId="6798F014" w14:textId="77777777" w:rsidR="00B52D91" w:rsidRDefault="00000000">
            <w:pPr>
              <w:rPr>
                <w:rFonts w:ascii="Calibri" w:eastAsia="Calibri" w:hAnsi="Calibri" w:cs="Calibri"/>
                <w:sz w:val="24"/>
                <w:szCs w:val="24"/>
              </w:rPr>
            </w:pPr>
            <w:r>
              <w:rPr>
                <w:rFonts w:ascii="Calibri" w:eastAsia="Calibri" w:hAnsi="Calibri" w:cs="Calibri"/>
                <w:sz w:val="24"/>
                <w:szCs w:val="24"/>
              </w:rPr>
              <w:t xml:space="preserve">    Position(s):</w:t>
            </w:r>
          </w:p>
        </w:tc>
        <w:tc>
          <w:tcPr>
            <w:tcW w:w="6128" w:type="dxa"/>
          </w:tcPr>
          <w:p w14:paraId="713F1038" w14:textId="77777777" w:rsidR="00B52D91" w:rsidRDefault="00B52D91">
            <w:pPr>
              <w:rPr>
                <w:rFonts w:ascii="Calibri" w:eastAsia="Calibri" w:hAnsi="Calibri" w:cs="Calibri"/>
                <w:sz w:val="24"/>
                <w:szCs w:val="24"/>
              </w:rPr>
            </w:pPr>
          </w:p>
        </w:tc>
      </w:tr>
      <w:tr w:rsidR="00B52D91" w14:paraId="6C005B50" w14:textId="77777777">
        <w:trPr>
          <w:trHeight w:val="624"/>
        </w:trPr>
        <w:tc>
          <w:tcPr>
            <w:tcW w:w="3114" w:type="dxa"/>
            <w:shd w:val="clear" w:color="auto" w:fill="DBE5F1"/>
            <w:vAlign w:val="center"/>
          </w:tcPr>
          <w:p w14:paraId="0851EDC4" w14:textId="77777777" w:rsidR="00B52D91" w:rsidRDefault="00000000">
            <w:pPr>
              <w:rPr>
                <w:rFonts w:ascii="Calibri" w:eastAsia="Calibri" w:hAnsi="Calibri" w:cs="Calibri"/>
                <w:sz w:val="24"/>
                <w:szCs w:val="24"/>
              </w:rPr>
            </w:pPr>
            <w:r>
              <w:rPr>
                <w:rFonts w:ascii="Calibri" w:eastAsia="Calibri" w:hAnsi="Calibri" w:cs="Calibri"/>
                <w:sz w:val="24"/>
                <w:szCs w:val="24"/>
              </w:rPr>
              <w:t xml:space="preserve">    Connection to you:</w:t>
            </w:r>
          </w:p>
          <w:p w14:paraId="4A1B2443" w14:textId="77777777" w:rsidR="00B52D91" w:rsidRDefault="00B52D91">
            <w:pPr>
              <w:rPr>
                <w:rFonts w:ascii="Calibri" w:eastAsia="Calibri" w:hAnsi="Calibri" w:cs="Calibri"/>
                <w:sz w:val="24"/>
                <w:szCs w:val="24"/>
              </w:rPr>
            </w:pPr>
          </w:p>
        </w:tc>
        <w:tc>
          <w:tcPr>
            <w:tcW w:w="6128" w:type="dxa"/>
          </w:tcPr>
          <w:p w14:paraId="0E4AF0B0" w14:textId="77777777" w:rsidR="00B52D91" w:rsidRDefault="00B52D91">
            <w:pPr>
              <w:rPr>
                <w:rFonts w:ascii="Calibri" w:eastAsia="Calibri" w:hAnsi="Calibri" w:cs="Calibri"/>
                <w:sz w:val="24"/>
                <w:szCs w:val="24"/>
              </w:rPr>
            </w:pPr>
          </w:p>
        </w:tc>
      </w:tr>
      <w:tr w:rsidR="00B52D91" w14:paraId="4B522D39" w14:textId="77777777">
        <w:trPr>
          <w:trHeight w:val="360"/>
        </w:trPr>
        <w:tc>
          <w:tcPr>
            <w:tcW w:w="3114" w:type="dxa"/>
            <w:tcBorders>
              <w:top w:val="single" w:sz="18" w:space="0" w:color="000000"/>
            </w:tcBorders>
            <w:shd w:val="clear" w:color="auto" w:fill="DBE5F1"/>
            <w:vAlign w:val="center"/>
          </w:tcPr>
          <w:p w14:paraId="64BC01EC" w14:textId="77777777" w:rsidR="00B52D91" w:rsidRDefault="00000000">
            <w:pPr>
              <w:rPr>
                <w:rFonts w:ascii="Calibri" w:eastAsia="Calibri" w:hAnsi="Calibri" w:cs="Calibri"/>
                <w:b/>
                <w:sz w:val="24"/>
                <w:szCs w:val="24"/>
              </w:rPr>
            </w:pPr>
            <w:proofErr w:type="gramStart"/>
            <w:r>
              <w:rPr>
                <w:rFonts w:ascii="Calibri" w:eastAsia="Calibri" w:hAnsi="Calibri" w:cs="Calibri"/>
                <w:b/>
                <w:sz w:val="24"/>
                <w:szCs w:val="24"/>
              </w:rPr>
              <w:lastRenderedPageBreak/>
              <w:t>2  Name</w:t>
            </w:r>
            <w:proofErr w:type="gramEnd"/>
            <w:r>
              <w:rPr>
                <w:rFonts w:ascii="Calibri" w:eastAsia="Calibri" w:hAnsi="Calibri" w:cs="Calibri"/>
                <w:b/>
                <w:sz w:val="24"/>
                <w:szCs w:val="24"/>
              </w:rPr>
              <w:t>:</w:t>
            </w:r>
          </w:p>
        </w:tc>
        <w:tc>
          <w:tcPr>
            <w:tcW w:w="6128" w:type="dxa"/>
            <w:tcBorders>
              <w:top w:val="single" w:sz="18" w:space="0" w:color="000000"/>
            </w:tcBorders>
          </w:tcPr>
          <w:p w14:paraId="1BA2B04D" w14:textId="77777777" w:rsidR="00B52D91" w:rsidRDefault="00B52D91">
            <w:pPr>
              <w:rPr>
                <w:rFonts w:ascii="Calibri" w:eastAsia="Calibri" w:hAnsi="Calibri" w:cs="Calibri"/>
                <w:sz w:val="24"/>
                <w:szCs w:val="24"/>
              </w:rPr>
            </w:pPr>
          </w:p>
        </w:tc>
      </w:tr>
      <w:tr w:rsidR="00B52D91" w14:paraId="522E063D" w14:textId="77777777">
        <w:trPr>
          <w:trHeight w:val="342"/>
        </w:trPr>
        <w:tc>
          <w:tcPr>
            <w:tcW w:w="3114" w:type="dxa"/>
            <w:shd w:val="clear" w:color="auto" w:fill="DBE5F1"/>
            <w:vAlign w:val="center"/>
          </w:tcPr>
          <w:p w14:paraId="2A9DC6D7" w14:textId="77777777" w:rsidR="00B52D91" w:rsidRDefault="00000000">
            <w:pPr>
              <w:rPr>
                <w:rFonts w:ascii="Calibri" w:eastAsia="Calibri" w:hAnsi="Calibri" w:cs="Calibri"/>
                <w:sz w:val="24"/>
                <w:szCs w:val="24"/>
              </w:rPr>
            </w:pPr>
            <w:r>
              <w:rPr>
                <w:rFonts w:ascii="Calibri" w:eastAsia="Calibri" w:hAnsi="Calibri" w:cs="Calibri"/>
                <w:sz w:val="24"/>
                <w:szCs w:val="24"/>
              </w:rPr>
              <w:t xml:space="preserve">    Email/Phone:</w:t>
            </w:r>
          </w:p>
        </w:tc>
        <w:tc>
          <w:tcPr>
            <w:tcW w:w="6128" w:type="dxa"/>
          </w:tcPr>
          <w:p w14:paraId="01E1E580" w14:textId="77777777" w:rsidR="00B52D91" w:rsidRDefault="00B52D91">
            <w:pPr>
              <w:rPr>
                <w:rFonts w:ascii="Calibri" w:eastAsia="Calibri" w:hAnsi="Calibri" w:cs="Calibri"/>
                <w:sz w:val="24"/>
                <w:szCs w:val="24"/>
              </w:rPr>
            </w:pPr>
          </w:p>
        </w:tc>
      </w:tr>
      <w:tr w:rsidR="00B52D91" w14:paraId="1EBA2050" w14:textId="77777777">
        <w:trPr>
          <w:trHeight w:val="303"/>
        </w:trPr>
        <w:tc>
          <w:tcPr>
            <w:tcW w:w="3114" w:type="dxa"/>
            <w:shd w:val="clear" w:color="auto" w:fill="DBE5F1"/>
            <w:vAlign w:val="center"/>
          </w:tcPr>
          <w:p w14:paraId="4AB2287B" w14:textId="77777777" w:rsidR="00B52D91" w:rsidRDefault="00000000">
            <w:pPr>
              <w:rPr>
                <w:rFonts w:ascii="Calibri" w:eastAsia="Calibri" w:hAnsi="Calibri" w:cs="Calibri"/>
                <w:sz w:val="24"/>
                <w:szCs w:val="24"/>
              </w:rPr>
            </w:pPr>
            <w:r>
              <w:rPr>
                <w:rFonts w:ascii="Calibri" w:eastAsia="Calibri" w:hAnsi="Calibri" w:cs="Calibri"/>
                <w:sz w:val="24"/>
                <w:szCs w:val="24"/>
              </w:rPr>
              <w:t xml:space="preserve">    Position(s):</w:t>
            </w:r>
          </w:p>
        </w:tc>
        <w:tc>
          <w:tcPr>
            <w:tcW w:w="6128" w:type="dxa"/>
          </w:tcPr>
          <w:p w14:paraId="2FC7CAC1" w14:textId="77777777" w:rsidR="00B52D91" w:rsidRDefault="00B52D91">
            <w:pPr>
              <w:rPr>
                <w:rFonts w:ascii="Calibri" w:eastAsia="Calibri" w:hAnsi="Calibri" w:cs="Calibri"/>
                <w:sz w:val="24"/>
                <w:szCs w:val="24"/>
              </w:rPr>
            </w:pPr>
          </w:p>
        </w:tc>
      </w:tr>
      <w:tr w:rsidR="00B52D91" w14:paraId="50CC4943" w14:textId="77777777">
        <w:trPr>
          <w:trHeight w:val="564"/>
        </w:trPr>
        <w:tc>
          <w:tcPr>
            <w:tcW w:w="3114" w:type="dxa"/>
            <w:shd w:val="clear" w:color="auto" w:fill="DBE5F1"/>
            <w:vAlign w:val="center"/>
          </w:tcPr>
          <w:p w14:paraId="65765A80" w14:textId="77777777" w:rsidR="00B52D91" w:rsidRDefault="00000000">
            <w:pPr>
              <w:rPr>
                <w:rFonts w:ascii="Calibri" w:eastAsia="Calibri" w:hAnsi="Calibri" w:cs="Calibri"/>
                <w:sz w:val="24"/>
                <w:szCs w:val="24"/>
              </w:rPr>
            </w:pPr>
            <w:r>
              <w:rPr>
                <w:rFonts w:ascii="Calibri" w:eastAsia="Calibri" w:hAnsi="Calibri" w:cs="Calibri"/>
                <w:sz w:val="24"/>
                <w:szCs w:val="24"/>
              </w:rPr>
              <w:t xml:space="preserve">    Connection to you:</w:t>
            </w:r>
          </w:p>
          <w:p w14:paraId="087ADE9C" w14:textId="77777777" w:rsidR="00B52D91" w:rsidRDefault="00B52D91">
            <w:pPr>
              <w:rPr>
                <w:rFonts w:ascii="Calibri" w:eastAsia="Calibri" w:hAnsi="Calibri" w:cs="Calibri"/>
                <w:sz w:val="24"/>
                <w:szCs w:val="24"/>
              </w:rPr>
            </w:pPr>
          </w:p>
        </w:tc>
        <w:tc>
          <w:tcPr>
            <w:tcW w:w="6128" w:type="dxa"/>
          </w:tcPr>
          <w:p w14:paraId="6CBAAEAE" w14:textId="77777777" w:rsidR="00B52D91" w:rsidRDefault="00B52D91">
            <w:pPr>
              <w:rPr>
                <w:rFonts w:ascii="Calibri" w:eastAsia="Calibri" w:hAnsi="Calibri" w:cs="Calibri"/>
                <w:sz w:val="24"/>
                <w:szCs w:val="24"/>
              </w:rPr>
            </w:pPr>
          </w:p>
        </w:tc>
      </w:tr>
    </w:tbl>
    <w:p w14:paraId="48237983" w14:textId="77777777" w:rsidR="00B52D91" w:rsidRDefault="00B52D91">
      <w:pPr>
        <w:spacing w:line="200" w:lineRule="auto"/>
        <w:rPr>
          <w:rFonts w:ascii="Calibri" w:eastAsia="Calibri" w:hAnsi="Calibri" w:cs="Calibri"/>
          <w:sz w:val="24"/>
          <w:szCs w:val="24"/>
        </w:rPr>
      </w:pPr>
    </w:p>
    <w:p w14:paraId="13F97F31" w14:textId="77777777" w:rsidR="00B52D91" w:rsidRDefault="00B52D91">
      <w:pPr>
        <w:rPr>
          <w:rFonts w:ascii="Calibri" w:eastAsia="Calibri" w:hAnsi="Calibri" w:cs="Calibri"/>
          <w:sz w:val="24"/>
          <w:szCs w:val="24"/>
        </w:rPr>
      </w:pPr>
    </w:p>
    <w:p w14:paraId="79BB1631" w14:textId="77777777" w:rsidR="00B52D91" w:rsidRDefault="00000000">
      <w:pPr>
        <w:rPr>
          <w:rFonts w:ascii="Calibri" w:eastAsia="Calibri" w:hAnsi="Calibri" w:cs="Calibri"/>
          <w:sz w:val="24"/>
          <w:szCs w:val="24"/>
        </w:rPr>
      </w:pPr>
      <w:r>
        <w:rPr>
          <w:rFonts w:ascii="Calibri" w:eastAsia="Calibri" w:hAnsi="Calibri" w:cs="Calibri"/>
          <w:i/>
          <w:sz w:val="24"/>
          <w:szCs w:val="24"/>
        </w:rPr>
        <w:t xml:space="preserve">Please refer to the relevant association’s Privacy Policy for information about how we use and store your personal information. These can be found on the LABBS or BABS websites. </w:t>
      </w:r>
    </w:p>
    <w:p w14:paraId="194F4F69" w14:textId="77777777" w:rsidR="00B52D91" w:rsidRDefault="00B52D91">
      <w:pPr>
        <w:rPr>
          <w:rFonts w:ascii="Calibri" w:eastAsia="Calibri" w:hAnsi="Calibri" w:cs="Calibri"/>
          <w:sz w:val="24"/>
          <w:szCs w:val="24"/>
        </w:rPr>
      </w:pPr>
    </w:p>
    <w:p w14:paraId="12A6417E" w14:textId="77777777" w:rsidR="00B52D91" w:rsidRDefault="00000000">
      <w:pPr>
        <w:rPr>
          <w:rFonts w:ascii="Calibri" w:eastAsia="Calibri" w:hAnsi="Calibri" w:cs="Calibri"/>
          <w:b/>
          <w:sz w:val="24"/>
          <w:szCs w:val="24"/>
        </w:rPr>
      </w:pPr>
      <w:r>
        <w:rPr>
          <w:rFonts w:ascii="Calibri" w:eastAsia="Calibri" w:hAnsi="Calibri" w:cs="Calibri"/>
          <w:b/>
          <w:sz w:val="24"/>
          <w:szCs w:val="24"/>
        </w:rPr>
        <w:t xml:space="preserve">Document History </w:t>
      </w:r>
    </w:p>
    <w:p w14:paraId="0F2B4A28" w14:textId="77777777" w:rsidR="00B52D91" w:rsidRDefault="00000000">
      <w:pPr>
        <w:rPr>
          <w:rFonts w:ascii="Calibri" w:eastAsia="Calibri" w:hAnsi="Calibri" w:cs="Calibri"/>
          <w:sz w:val="24"/>
          <w:szCs w:val="24"/>
        </w:rPr>
      </w:pPr>
      <w:r>
        <w:rPr>
          <w:rFonts w:ascii="Calibri" w:eastAsia="Calibri" w:hAnsi="Calibri" w:cs="Calibri"/>
          <w:sz w:val="24"/>
          <w:szCs w:val="24"/>
        </w:rPr>
        <w:t xml:space="preserve">Version 1 Updated 16/2/24 PTW    Version 1 Published February 2024 </w:t>
      </w:r>
    </w:p>
    <w:p w14:paraId="0AC889AC" w14:textId="77777777" w:rsidR="00B52D91" w:rsidRDefault="00000000">
      <w:pPr>
        <w:rPr>
          <w:rFonts w:ascii="Calibri" w:eastAsia="Calibri" w:hAnsi="Calibri" w:cs="Calibri"/>
          <w:b/>
          <w:sz w:val="24"/>
          <w:szCs w:val="24"/>
        </w:rPr>
      </w:pPr>
      <w:r>
        <w:rPr>
          <w:rFonts w:ascii="Calibri" w:eastAsia="Calibri" w:hAnsi="Calibri" w:cs="Calibri"/>
          <w:sz w:val="24"/>
          <w:szCs w:val="24"/>
        </w:rPr>
        <w:t>Version 2 updated August 2025 PTW Version 2 Published September 2025</w:t>
      </w:r>
      <w:r>
        <w:rPr>
          <w:rFonts w:ascii="Calibri" w:eastAsia="Calibri" w:hAnsi="Calibri" w:cs="Calibri"/>
          <w:b/>
          <w:sz w:val="24"/>
          <w:szCs w:val="24"/>
        </w:rPr>
        <w:t xml:space="preserve"> </w:t>
      </w:r>
    </w:p>
    <w:p w14:paraId="4A56343F" w14:textId="77777777" w:rsidR="00B52D91" w:rsidRDefault="00B52D91">
      <w:pPr>
        <w:rPr>
          <w:rFonts w:ascii="Calibri" w:eastAsia="Calibri" w:hAnsi="Calibri" w:cs="Calibri"/>
          <w:sz w:val="24"/>
          <w:szCs w:val="24"/>
        </w:rPr>
      </w:pPr>
    </w:p>
    <w:p w14:paraId="681F2788" w14:textId="77777777" w:rsidR="00B52D91" w:rsidRDefault="00B52D91">
      <w:pPr>
        <w:rPr>
          <w:rFonts w:ascii="Calibri" w:eastAsia="Calibri" w:hAnsi="Calibri" w:cs="Calibri"/>
          <w:sz w:val="24"/>
          <w:szCs w:val="24"/>
        </w:rPr>
      </w:pPr>
    </w:p>
    <w:p w14:paraId="0E3C73A9" w14:textId="77777777" w:rsidR="00B52D91" w:rsidRDefault="00B52D91">
      <w:pPr>
        <w:rPr>
          <w:rFonts w:ascii="Calibri" w:eastAsia="Calibri" w:hAnsi="Calibri" w:cs="Calibri"/>
          <w:sz w:val="24"/>
          <w:szCs w:val="24"/>
        </w:rPr>
      </w:pPr>
    </w:p>
    <w:p w14:paraId="402DD969" w14:textId="77777777" w:rsidR="00B52D91" w:rsidRDefault="00B52D91">
      <w:pPr>
        <w:rPr>
          <w:rFonts w:ascii="Calibri" w:eastAsia="Calibri" w:hAnsi="Calibri" w:cs="Calibri"/>
          <w:sz w:val="24"/>
          <w:szCs w:val="24"/>
        </w:rPr>
      </w:pPr>
    </w:p>
    <w:sectPr w:rsidR="00B52D91">
      <w:footerReference w:type="default" r:id="rId12"/>
      <w:pgSz w:w="11920" w:h="16840"/>
      <w:pgMar w:top="600" w:right="1005" w:bottom="280" w:left="1160" w:header="57" w:footer="4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541C" w14:textId="77777777" w:rsidR="004A59C8" w:rsidRDefault="004A59C8">
      <w:r>
        <w:separator/>
      </w:r>
    </w:p>
  </w:endnote>
  <w:endnote w:type="continuationSeparator" w:id="0">
    <w:p w14:paraId="04106D73" w14:textId="77777777" w:rsidR="004A59C8" w:rsidRDefault="004A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8384" w14:textId="77777777" w:rsidR="00B52D91" w:rsidRDefault="00000000">
    <w:pPr>
      <w:pBdr>
        <w:top w:val="nil"/>
        <w:left w:val="nil"/>
        <w:bottom w:val="nil"/>
        <w:right w:val="nil"/>
        <w:between w:val="nil"/>
      </w:pBdr>
      <w:tabs>
        <w:tab w:val="center" w:pos="4513"/>
        <w:tab w:val="right" w:pos="9026"/>
      </w:tabs>
      <w:rPr>
        <w:color w:val="000000"/>
      </w:rPr>
    </w:pPr>
    <w:r>
      <w:rPr>
        <w:rFonts w:ascii="Calibri" w:eastAsia="Calibri" w:hAnsi="Calibri" w:cs="Calibri"/>
        <w:color w:val="000000"/>
      </w:rPr>
      <w:t xml:space="preserve">                                           </w:t>
    </w:r>
    <w:r>
      <w:rPr>
        <w:color w:val="000000"/>
      </w:rPr>
      <w:tab/>
    </w:r>
    <w:r>
      <w:rPr>
        <w:color w:val="000000"/>
      </w:rPr>
      <w:tab/>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D42CA">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D42CA">
      <w:rPr>
        <w:b/>
        <w:noProof/>
        <w:color w:val="000000"/>
        <w:sz w:val="24"/>
        <w:szCs w:val="24"/>
      </w:rPr>
      <w:t>2</w:t>
    </w:r>
    <w:r>
      <w:rPr>
        <w:b/>
        <w:color w:val="000000"/>
        <w:sz w:val="24"/>
        <w:szCs w:val="24"/>
      </w:rPr>
      <w:fldChar w:fldCharType="end"/>
    </w:r>
  </w:p>
  <w:p w14:paraId="33DC44A2" w14:textId="77777777" w:rsidR="00B52D91" w:rsidRDefault="00B52D91">
    <w:pPr>
      <w:pBdr>
        <w:top w:val="nil"/>
        <w:left w:val="nil"/>
        <w:bottom w:val="nil"/>
        <w:right w:val="nil"/>
        <w:between w:val="nil"/>
      </w:pBdr>
      <w:tabs>
        <w:tab w:val="center" w:pos="4513"/>
        <w:tab w:val="right" w:pos="9026"/>
      </w:tabs>
      <w:jc w:val="center"/>
      <w:rPr>
        <w:rFonts w:ascii="Calibri" w:eastAsia="Calibri" w:hAnsi="Calibri" w:cs="Calibri"/>
        <w:color w:val="000000"/>
      </w:rPr>
    </w:pPr>
  </w:p>
  <w:p w14:paraId="2441C0FD" w14:textId="77777777" w:rsidR="00B52D91" w:rsidRDefault="00B52D91">
    <w:pPr>
      <w:spacing w:line="200" w:lineRule="auto"/>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ED25" w14:textId="77777777" w:rsidR="004A59C8" w:rsidRDefault="004A59C8">
      <w:r>
        <w:separator/>
      </w:r>
    </w:p>
  </w:footnote>
  <w:footnote w:type="continuationSeparator" w:id="0">
    <w:p w14:paraId="2E2D1E5B" w14:textId="77777777" w:rsidR="004A59C8" w:rsidRDefault="004A5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1453D"/>
    <w:multiLevelType w:val="multilevel"/>
    <w:tmpl w:val="F6827F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74903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D91"/>
    <w:rsid w:val="003D42CA"/>
    <w:rsid w:val="004A59C8"/>
    <w:rsid w:val="007A2043"/>
    <w:rsid w:val="00B52D91"/>
    <w:rsid w:val="00E61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E827"/>
  <w15:docId w15:val="{75DD781D-4CFC-4D48-94F2-EA06FD6C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ind w:left="720" w:hanging="720"/>
      <w:outlineLvl w:val="0"/>
    </w:pPr>
    <w:rPr>
      <w:rFonts w:ascii="Cambria" w:eastAsia="Cambria" w:hAnsi="Cambria" w:cs="Cambria"/>
      <w:b/>
      <w:sz w:val="32"/>
      <w:szCs w:val="32"/>
    </w:rPr>
  </w:style>
  <w:style w:type="paragraph" w:styleId="Heading2">
    <w:name w:val="heading 2"/>
    <w:basedOn w:val="Normal"/>
    <w:next w:val="Normal"/>
    <w:link w:val="Heading2Char"/>
    <w:uiPriority w:val="9"/>
    <w:semiHidden/>
    <w:unhideWhenUsed/>
    <w:qFormat/>
    <w:pPr>
      <w:keepNext/>
      <w:spacing w:before="240" w:after="60"/>
      <w:ind w:left="1440" w:hanging="720"/>
      <w:outlineLvl w:val="1"/>
    </w:pPr>
    <w:rPr>
      <w:rFonts w:ascii="Cambria" w:eastAsia="Cambria" w:hAnsi="Cambria" w:cs="Cambria"/>
      <w:b/>
      <w:i/>
      <w:sz w:val="28"/>
      <w:szCs w:val="28"/>
    </w:rPr>
  </w:style>
  <w:style w:type="paragraph" w:styleId="Heading3">
    <w:name w:val="heading 3"/>
    <w:basedOn w:val="Normal"/>
    <w:next w:val="Normal"/>
    <w:link w:val="Heading3Char"/>
    <w:uiPriority w:val="9"/>
    <w:semiHidden/>
    <w:unhideWhenUsed/>
    <w:qFormat/>
    <w:pPr>
      <w:keepNext/>
      <w:spacing w:before="240" w:after="60"/>
      <w:ind w:left="2160" w:hanging="720"/>
      <w:outlineLvl w:val="2"/>
    </w:pPr>
    <w:rPr>
      <w:rFonts w:ascii="Cambria" w:eastAsia="Cambria" w:hAnsi="Cambria" w:cs="Cambria"/>
      <w:b/>
      <w:sz w:val="26"/>
      <w:szCs w:val="26"/>
    </w:rPr>
  </w:style>
  <w:style w:type="paragraph" w:styleId="Heading4">
    <w:name w:val="heading 4"/>
    <w:basedOn w:val="Normal"/>
    <w:next w:val="Normal"/>
    <w:link w:val="Heading4Char"/>
    <w:uiPriority w:val="9"/>
    <w:semiHidden/>
    <w:unhideWhenUsed/>
    <w:qFormat/>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link w:val="Heading5Char"/>
    <w:uiPriority w:val="9"/>
    <w:semiHidden/>
    <w:unhideWhenUsed/>
    <w:qFormat/>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link w:val="Heading6Char"/>
    <w:uiPriority w:val="9"/>
    <w:semiHidden/>
    <w:unhideWhenUsed/>
    <w:qFormat/>
    <w:pPr>
      <w:spacing w:before="240" w:after="60"/>
      <w:ind w:left="4320" w:hanging="720"/>
      <w:outlineLvl w:val="5"/>
    </w:pPr>
    <w:rPr>
      <w:b/>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4E2F53"/>
    <w:rPr>
      <w:color w:val="0000FF" w:themeColor="hyperlink"/>
      <w:u w:val="single"/>
    </w:rPr>
  </w:style>
  <w:style w:type="paragraph" w:styleId="Header">
    <w:name w:val="header"/>
    <w:basedOn w:val="Normal"/>
    <w:link w:val="HeaderChar"/>
    <w:uiPriority w:val="99"/>
    <w:unhideWhenUsed/>
    <w:rsid w:val="005F1CA9"/>
    <w:pPr>
      <w:tabs>
        <w:tab w:val="center" w:pos="4513"/>
        <w:tab w:val="right" w:pos="9026"/>
      </w:tabs>
    </w:pPr>
  </w:style>
  <w:style w:type="character" w:customStyle="1" w:styleId="HeaderChar">
    <w:name w:val="Header Char"/>
    <w:basedOn w:val="DefaultParagraphFont"/>
    <w:link w:val="Header"/>
    <w:uiPriority w:val="99"/>
    <w:rsid w:val="005F1CA9"/>
  </w:style>
  <w:style w:type="paragraph" w:styleId="Footer">
    <w:name w:val="footer"/>
    <w:basedOn w:val="Normal"/>
    <w:link w:val="FooterChar"/>
    <w:uiPriority w:val="99"/>
    <w:unhideWhenUsed/>
    <w:rsid w:val="005F1CA9"/>
    <w:pPr>
      <w:tabs>
        <w:tab w:val="center" w:pos="4513"/>
        <w:tab w:val="right" w:pos="9026"/>
      </w:tabs>
    </w:pPr>
  </w:style>
  <w:style w:type="character" w:customStyle="1" w:styleId="FooterChar">
    <w:name w:val="Footer Char"/>
    <w:basedOn w:val="DefaultParagraphFont"/>
    <w:link w:val="Footer"/>
    <w:uiPriority w:val="99"/>
    <w:rsid w:val="005F1CA9"/>
  </w:style>
  <w:style w:type="character" w:styleId="UnresolvedMention">
    <w:name w:val="Unresolved Mention"/>
    <w:basedOn w:val="DefaultParagraphFont"/>
    <w:uiPriority w:val="99"/>
    <w:semiHidden/>
    <w:unhideWhenUsed/>
    <w:rsid w:val="00F050C5"/>
    <w:rPr>
      <w:color w:val="605E5C"/>
      <w:shd w:val="clear" w:color="auto" w:fill="E1DFDD"/>
    </w:rPr>
  </w:style>
  <w:style w:type="paragraph" w:styleId="NoSpacing">
    <w:name w:val="No Spacing"/>
    <w:uiPriority w:val="1"/>
    <w:qFormat/>
    <w:rsid w:val="003C3253"/>
    <w:rPr>
      <w:rFonts w:asciiTheme="minorHAnsi" w:eastAsiaTheme="minorHAnsi" w:hAnsiTheme="minorHAnsi" w:cstheme="minorBidi"/>
      <w:sz w:val="22"/>
      <w:szCs w:val="22"/>
      <w:lang w:val="en-GB"/>
    </w:rPr>
  </w:style>
  <w:style w:type="table" w:styleId="TableGrid">
    <w:name w:val="Table Grid"/>
    <w:basedOn w:val="TableNormal"/>
    <w:uiPriority w:val="59"/>
    <w:rsid w:val="0084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cationmanager@labbs.org.uk" TargetMode="External"/><Relationship Id="rId5" Type="http://schemas.openxmlformats.org/officeDocument/2006/relationships/webSettings" Target="webSettings.xml"/><Relationship Id="rId10" Type="http://schemas.openxmlformats.org/officeDocument/2006/relationships/hyperlink" Target="mailto:educationmanager@singbarbershop.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UcDWvDsHy27bRAGAW4FlM0j3BA==">CgMxLjA4AHIhMTZyd0tKSTN2Z3J4MkhQSDhPRHBzSmd1RXd2Y3FMNlNa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Clinton</dc:creator>
  <cp:lastModifiedBy>Debi C</cp:lastModifiedBy>
  <cp:revision>2</cp:revision>
  <dcterms:created xsi:type="dcterms:W3CDTF">2025-08-30T10:06:00Z</dcterms:created>
  <dcterms:modified xsi:type="dcterms:W3CDTF">2025-08-30T10:06:00Z</dcterms:modified>
</cp:coreProperties>
</file>